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1A" w:rsidRDefault="00F60A1A" w:rsidP="00444978">
      <w:pPr>
        <w:jc w:val="center"/>
        <w:rPr>
          <w:b/>
          <w:bCs/>
          <w:color w:val="993300"/>
        </w:rPr>
      </w:pPr>
      <w:r>
        <w:rPr>
          <w:b/>
          <w:bCs/>
          <w:color w:val="993300"/>
        </w:rPr>
        <w:t xml:space="preserve">OŚRODEK ROZWOJU OSOBISTEGO I DUCHOWEGO „TU I TERAZ” </w:t>
      </w:r>
      <w:r w:rsidR="009830B5">
        <w:rPr>
          <w:b/>
          <w:bCs/>
          <w:color w:val="993300"/>
        </w:rPr>
        <w:br/>
      </w:r>
      <w:r>
        <w:rPr>
          <w:b/>
          <w:bCs/>
          <w:color w:val="993300"/>
        </w:rPr>
        <w:t>W NOWYM KAWKOWIE</w:t>
      </w:r>
      <w:r w:rsidR="009830B5">
        <w:rPr>
          <w:b/>
          <w:bCs/>
          <w:color w:val="993300"/>
        </w:rPr>
        <w:t xml:space="preserve">       </w:t>
      </w:r>
      <w:r>
        <w:rPr>
          <w:b/>
          <w:bCs/>
          <w:color w:val="993300"/>
        </w:rPr>
        <w:t xml:space="preserve">  www.tuiteraz.eu</w:t>
      </w:r>
    </w:p>
    <w:p w:rsidR="00F60A1A" w:rsidRDefault="00F60A1A" w:rsidP="00444978">
      <w:pPr>
        <w:jc w:val="center"/>
        <w:rPr>
          <w:b/>
          <w:bCs/>
          <w:color w:val="993300"/>
        </w:rPr>
      </w:pPr>
    </w:p>
    <w:p w:rsidR="00F60A1A" w:rsidRPr="009830B5" w:rsidRDefault="00F60A1A" w:rsidP="00444978">
      <w:pPr>
        <w:jc w:val="center"/>
        <w:rPr>
          <w:b/>
          <w:bCs/>
          <w:sz w:val="32"/>
          <w:szCs w:val="32"/>
        </w:rPr>
      </w:pPr>
      <w:r w:rsidRPr="009830B5">
        <w:rPr>
          <w:b/>
          <w:bCs/>
          <w:sz w:val="32"/>
          <w:szCs w:val="32"/>
        </w:rPr>
        <w:t xml:space="preserve">zapraszają </w:t>
      </w:r>
      <w:r w:rsidR="00444978">
        <w:rPr>
          <w:b/>
          <w:bCs/>
          <w:sz w:val="32"/>
          <w:szCs w:val="32"/>
        </w:rPr>
        <w:t>23</w:t>
      </w:r>
      <w:r w:rsidRPr="009830B5">
        <w:rPr>
          <w:b/>
          <w:bCs/>
          <w:sz w:val="32"/>
          <w:szCs w:val="32"/>
        </w:rPr>
        <w:t>-2</w:t>
      </w:r>
      <w:r w:rsidR="00444978">
        <w:rPr>
          <w:b/>
          <w:bCs/>
          <w:sz w:val="32"/>
          <w:szCs w:val="32"/>
        </w:rPr>
        <w:t>8</w:t>
      </w:r>
      <w:r w:rsidRPr="009830B5">
        <w:rPr>
          <w:b/>
          <w:bCs/>
          <w:sz w:val="32"/>
          <w:szCs w:val="32"/>
        </w:rPr>
        <w:t xml:space="preserve"> kwietnia 201</w:t>
      </w:r>
      <w:r w:rsidR="00444978">
        <w:rPr>
          <w:b/>
          <w:bCs/>
          <w:sz w:val="32"/>
          <w:szCs w:val="32"/>
        </w:rPr>
        <w:t>9</w:t>
      </w:r>
      <w:r w:rsidRPr="009830B5">
        <w:rPr>
          <w:b/>
          <w:bCs/>
          <w:sz w:val="32"/>
          <w:szCs w:val="32"/>
        </w:rPr>
        <w:t xml:space="preserve"> na turnus</w:t>
      </w:r>
    </w:p>
    <w:p w:rsidR="00F60A1A" w:rsidRDefault="00F60A1A" w:rsidP="00444978">
      <w:pPr>
        <w:jc w:val="center"/>
        <w:rPr>
          <w:b/>
          <w:bCs/>
        </w:rPr>
      </w:pPr>
    </w:p>
    <w:p w:rsidR="00F60A1A" w:rsidRPr="009830B5" w:rsidRDefault="00F60A1A" w:rsidP="00444978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9830B5">
        <w:rPr>
          <w:rFonts w:ascii="Tahoma" w:hAnsi="Tahoma" w:cs="Tahoma"/>
          <w:b/>
          <w:color w:val="993300"/>
          <w:sz w:val="40"/>
          <w:szCs w:val="40"/>
        </w:rPr>
        <w:t>DETOKS I REGENERACJA CIAŁA I UMYSŁU WEDŁUG 5 ŻYWIOŁÓW ORAZ ANALIZY PSYCHOENERGETYCZNEJ</w:t>
      </w:r>
    </w:p>
    <w:p w:rsidR="00F60A1A" w:rsidRPr="009830B5" w:rsidRDefault="00F60A1A" w:rsidP="00444978">
      <w:pPr>
        <w:spacing w:before="240" w:after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9830B5">
        <w:rPr>
          <w:rFonts w:ascii="Tahoma" w:hAnsi="Tahoma" w:cs="Tahoma"/>
          <w:b/>
          <w:color w:val="993300"/>
          <w:sz w:val="40"/>
          <w:szCs w:val="40"/>
        </w:rPr>
        <w:t>PROWADZI: dr KRZYSZTOF KRUPKA</w:t>
      </w:r>
    </w:p>
    <w:p w:rsidR="00F60A1A" w:rsidRDefault="006333A9" w:rsidP="00444978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476750" cy="299589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46" cy="30039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1A" w:rsidRDefault="00F60A1A">
      <w:pPr>
        <w:rPr>
          <w:b/>
        </w:rPr>
      </w:pPr>
    </w:p>
    <w:p w:rsidR="00F60A1A" w:rsidRPr="002B22BF" w:rsidRDefault="00F60A1A" w:rsidP="002B22BF">
      <w:pPr>
        <w:pStyle w:val="Tekstpodstawowy"/>
        <w:jc w:val="both"/>
        <w:rPr>
          <w:b/>
        </w:rPr>
      </w:pPr>
      <w:r w:rsidRPr="002B22BF">
        <w:rPr>
          <w:b/>
        </w:rPr>
        <w:t>Warsztat jest przeznaczony dla osób, które są zainteresowane własnym wpływem na swoje zdrowie, życie zawodowe i osobiste. Jest skierowany do wszystkich,  którzy są gotowi  uczyć się czegoś nowego, mają otwarty umysł i serce na zmianę siebie.  Także dla psychologów, terapeutów, lekarzy i wszystkich, którzy chcą poprawić jakość swojego życia.</w:t>
      </w:r>
    </w:p>
    <w:p w:rsidR="00F60A1A" w:rsidRDefault="00F60A1A">
      <w:pPr>
        <w:jc w:val="both"/>
        <w:rPr>
          <w:b/>
        </w:rPr>
      </w:pPr>
      <w:r>
        <w:rPr>
          <w:b/>
        </w:rPr>
        <w:t>Leczenie oparte o analizę psychoenergetyczną jest terapią, której podstawę stanowi całościowy obraz człowieka oraz podejście,  że choroba ma zawsze charakter zaburzeń całego systemu energetycznego człowieka.</w:t>
      </w:r>
    </w:p>
    <w:p w:rsidR="00F60A1A" w:rsidRDefault="00F60A1A">
      <w:pPr>
        <w:spacing w:before="280" w:after="280"/>
        <w:jc w:val="both"/>
        <w:rPr>
          <w:b/>
        </w:rPr>
      </w:pPr>
      <w:r>
        <w:rPr>
          <w:b/>
        </w:rPr>
        <w:t xml:space="preserve">Podczas warsztatu dr n. med. Krzysztof Krupka wykorzystuje swoją wiedzę z zakresu rehabilitacji, neurologii i chorób wewnętrznych oraz z zakresu tradycyjnej medycyny chińskiej, </w:t>
      </w:r>
      <w:proofErr w:type="spellStart"/>
      <w:r>
        <w:rPr>
          <w:b/>
        </w:rPr>
        <w:t>ajurwedy</w:t>
      </w:r>
      <w:proofErr w:type="spellEnd"/>
      <w:r>
        <w:rPr>
          <w:b/>
        </w:rPr>
        <w:t xml:space="preserve">, izopatii, </w:t>
      </w:r>
      <w:proofErr w:type="spellStart"/>
      <w:r>
        <w:rPr>
          <w:b/>
        </w:rPr>
        <w:t>homotoksykologii</w:t>
      </w:r>
      <w:proofErr w:type="spellEnd"/>
      <w:r>
        <w:rPr>
          <w:b/>
        </w:rPr>
        <w:t xml:space="preserve">, ziołolecznictwa, dietetyki, terapii psychoonkologicznej i </w:t>
      </w:r>
      <w:proofErr w:type="spellStart"/>
      <w:r>
        <w:rPr>
          <w:b/>
        </w:rPr>
        <w:t>helingerowskiej</w:t>
      </w:r>
      <w:proofErr w:type="spellEnd"/>
      <w:r>
        <w:rPr>
          <w:b/>
        </w:rPr>
        <w:t xml:space="preserve">. </w:t>
      </w:r>
    </w:p>
    <w:p w:rsidR="00F60A1A" w:rsidRDefault="00F60A1A">
      <w:pPr>
        <w:spacing w:before="280" w:after="280"/>
        <w:jc w:val="both"/>
      </w:pPr>
      <w:r>
        <w:rPr>
          <w:b/>
        </w:rPr>
        <w:t>Posiadana wiedza pozwala mu w sposób harmonijny łączyć współczesną wiedzę medyczną z tradycyjnymi metodami leczniczymi</w:t>
      </w:r>
      <w:r>
        <w:t xml:space="preserve">. Mottem, którym się kieruje w swoim postępowaniu medycznym są słowa Bertolda </w:t>
      </w:r>
      <w:proofErr w:type="spellStart"/>
      <w:r>
        <w:t>Ulsamera</w:t>
      </w:r>
      <w:proofErr w:type="spellEnd"/>
      <w:r>
        <w:t xml:space="preserve"> „ Bez korzeni nie ma skrzydeł” , czyli mówiąc inaczej, aby współczesna medycyna mogła się rozwijać, dla dobra ludzi, nie może pomijać tradycyjnych systemów leczniczych. Jego nauczycielami  byli C. </w:t>
      </w:r>
      <w:proofErr w:type="spellStart"/>
      <w:r>
        <w:t>Simonton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 Z.</w:t>
      </w:r>
      <w:r w:rsidR="00E656D6">
        <w:t xml:space="preserve"> </w:t>
      </w:r>
      <w:r>
        <w:t xml:space="preserve">Garnuszewski, </w:t>
      </w:r>
      <w:proofErr w:type="spellStart"/>
      <w:r>
        <w:t>prof</w:t>
      </w:r>
      <w:proofErr w:type="spellEnd"/>
      <w:r>
        <w:t xml:space="preserve"> P.</w:t>
      </w:r>
      <w:r w:rsidR="00444978">
        <w:t xml:space="preserve"> </w:t>
      </w:r>
      <w:proofErr w:type="spellStart"/>
      <w:r>
        <w:t>Wilchelmson</w:t>
      </w:r>
      <w:proofErr w:type="spellEnd"/>
      <w:r>
        <w:t xml:space="preserve">, Wolfgang </w:t>
      </w:r>
      <w:proofErr w:type="spellStart"/>
      <w:r>
        <w:t>Deusser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 G. Heim, Foster Perry i wielu innych których. W oparciu o wieloletnie badania nad przemianami energetycznymi człowieka dr Krupka opracował najnowocześniejszy system diagnostyki człowieka pod nazwą </w:t>
      </w:r>
      <w:r>
        <w:rPr>
          <w:b/>
          <w:bCs/>
        </w:rPr>
        <w:t>Skaningowa diagnostyka termoregulacyjna</w:t>
      </w:r>
      <w:r>
        <w:t>. Dzięki tej metodzie udało mu  się uzyskać unikalną w świecie metodę analizy i syntezy  psychoenergetycznej, łączącą w sobie medycynę, fizykę i psychologię a także duchowość człowieka.</w:t>
      </w:r>
    </w:p>
    <w:p w:rsidR="00F60A1A" w:rsidRDefault="00F60A1A">
      <w:pPr>
        <w:spacing w:before="280" w:after="280"/>
        <w:jc w:val="both"/>
        <w:rPr>
          <w:b/>
        </w:rPr>
      </w:pPr>
      <w:r>
        <w:rPr>
          <w:b/>
        </w:rPr>
        <w:lastRenderedPageBreak/>
        <w:t>Do opracowania podstaw analizy psychoenergetycznej dr Krzysztof Krupka wykorzystał m.in.</w:t>
      </w:r>
    </w:p>
    <w:p w:rsidR="00F60A1A" w:rsidRDefault="00F60A1A">
      <w:pPr>
        <w:numPr>
          <w:ilvl w:val="0"/>
          <w:numId w:val="8"/>
        </w:numPr>
        <w:spacing w:before="280"/>
      </w:pPr>
      <w:r>
        <w:t xml:space="preserve">Embriologię i anatomię człowieka </w:t>
      </w:r>
    </w:p>
    <w:p w:rsidR="00F60A1A" w:rsidRDefault="00F60A1A">
      <w:pPr>
        <w:numPr>
          <w:ilvl w:val="0"/>
          <w:numId w:val="8"/>
        </w:numPr>
      </w:pPr>
      <w:r>
        <w:t xml:space="preserve">Chemię i fizykę medyczną </w:t>
      </w:r>
    </w:p>
    <w:p w:rsidR="00F60A1A" w:rsidRDefault="00F60A1A">
      <w:pPr>
        <w:numPr>
          <w:ilvl w:val="0"/>
          <w:numId w:val="8"/>
        </w:numPr>
      </w:pPr>
      <w:r>
        <w:t>Biochemię układu nerwowego</w:t>
      </w:r>
    </w:p>
    <w:p w:rsidR="00F60A1A" w:rsidRDefault="00F60A1A">
      <w:pPr>
        <w:numPr>
          <w:ilvl w:val="0"/>
          <w:numId w:val="8"/>
        </w:numPr>
      </w:pPr>
      <w:r>
        <w:t>Koncepcje W. Reicha, A.</w:t>
      </w:r>
      <w:r w:rsidR="00444978">
        <w:t xml:space="preserve"> </w:t>
      </w:r>
      <w:proofErr w:type="spellStart"/>
      <w:r>
        <w:t>Lowena</w:t>
      </w:r>
      <w:proofErr w:type="spellEnd"/>
      <w:r>
        <w:t xml:space="preserve"> , orientalne [czakry, </w:t>
      </w:r>
      <w:proofErr w:type="spellStart"/>
      <w:r>
        <w:t>ayurweda</w:t>
      </w:r>
      <w:proofErr w:type="spellEnd"/>
      <w:r>
        <w:t>, T.M.CH.]</w:t>
      </w:r>
    </w:p>
    <w:p w:rsidR="00F60A1A" w:rsidRDefault="00F60A1A">
      <w:pPr>
        <w:numPr>
          <w:ilvl w:val="0"/>
          <w:numId w:val="8"/>
        </w:numPr>
      </w:pPr>
      <w:r>
        <w:t xml:space="preserve">Analizę stanów szczytowych wg Granta </w:t>
      </w:r>
      <w:proofErr w:type="spellStart"/>
      <w:r>
        <w:t>McFetdrige</w:t>
      </w:r>
      <w:proofErr w:type="spellEnd"/>
      <w:r>
        <w:t xml:space="preserve"> </w:t>
      </w:r>
    </w:p>
    <w:p w:rsidR="00F60A1A" w:rsidRDefault="00F60A1A">
      <w:pPr>
        <w:numPr>
          <w:ilvl w:val="0"/>
          <w:numId w:val="8"/>
        </w:numPr>
      </w:pPr>
      <w:r>
        <w:t xml:space="preserve">Typologię homeopatyczną, </w:t>
      </w:r>
      <w:proofErr w:type="spellStart"/>
      <w:r>
        <w:t>izopatyczną</w:t>
      </w:r>
      <w:proofErr w:type="spellEnd"/>
      <w:r>
        <w:t xml:space="preserve">, </w:t>
      </w:r>
      <w:proofErr w:type="spellStart"/>
      <w:r>
        <w:t>homotoksykologiczną</w:t>
      </w:r>
      <w:proofErr w:type="spellEnd"/>
    </w:p>
    <w:p w:rsidR="00F60A1A" w:rsidRDefault="00F60A1A">
      <w:pPr>
        <w:numPr>
          <w:ilvl w:val="0"/>
          <w:numId w:val="8"/>
        </w:numPr>
      </w:pPr>
      <w:proofErr w:type="spellStart"/>
      <w:r>
        <w:t>Enneagram</w:t>
      </w:r>
      <w:proofErr w:type="spellEnd"/>
      <w:r>
        <w:t xml:space="preserve"> i wiele innych sposobów</w:t>
      </w:r>
    </w:p>
    <w:p w:rsidR="00F60A1A" w:rsidRDefault="00F60A1A">
      <w:pPr>
        <w:numPr>
          <w:ilvl w:val="0"/>
          <w:numId w:val="8"/>
        </w:numPr>
      </w:pPr>
      <w:r>
        <w:t xml:space="preserve">Zasady tzw. „świętej geometrii” </w:t>
      </w:r>
    </w:p>
    <w:p w:rsidR="00F60A1A" w:rsidRDefault="00F60A1A" w:rsidP="002B22BF">
      <w:pPr>
        <w:numPr>
          <w:ilvl w:val="0"/>
          <w:numId w:val="8"/>
        </w:numPr>
        <w:spacing w:after="280"/>
      </w:pPr>
      <w:r>
        <w:t xml:space="preserve">Systemowe ustawienia rodzin wg </w:t>
      </w:r>
      <w:proofErr w:type="spellStart"/>
      <w:r>
        <w:t>B.Hellingera</w:t>
      </w:r>
      <w:proofErr w:type="spellEnd"/>
      <w:r>
        <w:t xml:space="preserve"> </w:t>
      </w:r>
    </w:p>
    <w:p w:rsidR="00F60A1A" w:rsidRDefault="00F60A1A">
      <w:pPr>
        <w:jc w:val="both"/>
      </w:pPr>
    </w:p>
    <w:p w:rsidR="00F60A1A" w:rsidRPr="00615FB3" w:rsidRDefault="00F60A1A" w:rsidP="00615FB3">
      <w:pPr>
        <w:pStyle w:val="Tekstpodstawowy"/>
        <w:jc w:val="both"/>
      </w:pPr>
      <w:r>
        <w:rPr>
          <w:b/>
        </w:rPr>
        <w:t>Detoksykacja wg 5 Ż</w:t>
      </w:r>
      <w:r w:rsidRPr="00615FB3">
        <w:rPr>
          <w:b/>
        </w:rPr>
        <w:t>ywiołów ma szerszy zakres</w:t>
      </w:r>
      <w:r>
        <w:rPr>
          <w:b/>
        </w:rPr>
        <w:t>, bardziej pierwotny</w:t>
      </w:r>
      <w:r w:rsidRPr="00615FB3">
        <w:rPr>
          <w:b/>
        </w:rPr>
        <w:t xml:space="preserve"> niż TMCH </w:t>
      </w:r>
      <w:r>
        <w:rPr>
          <w:b/>
        </w:rPr>
        <w:t xml:space="preserve">(Tradycyjna Medycyna Chińska) </w:t>
      </w:r>
      <w:r w:rsidRPr="00615FB3">
        <w:rPr>
          <w:b/>
        </w:rPr>
        <w:t>ponieważ obejmuje także pracę z umysłem</w:t>
      </w:r>
      <w:r w:rsidRPr="00615FB3">
        <w:t xml:space="preserve"> co </w:t>
      </w:r>
      <w:r w:rsidR="00444978">
        <w:br/>
      </w:r>
      <w:r w:rsidRPr="00615FB3">
        <w:t xml:space="preserve">w medycynie chińskiej było tabu. Wykorzystuje </w:t>
      </w:r>
      <w:r>
        <w:t>również techniki szamańskie i</w:t>
      </w:r>
      <w:r w:rsidRPr="00615FB3">
        <w:t xml:space="preserve"> alchemiczne.</w:t>
      </w:r>
    </w:p>
    <w:p w:rsidR="00F60A1A" w:rsidRPr="00615FB3" w:rsidRDefault="00F60A1A" w:rsidP="00615FB3">
      <w:pPr>
        <w:pStyle w:val="Tekstpodstawowy"/>
        <w:jc w:val="both"/>
      </w:pPr>
      <w:r w:rsidRPr="00615FB3">
        <w:rPr>
          <w:b/>
        </w:rPr>
        <w:t>Pierwszego dnia czyli w elemencie Ziemi podzielamy</w:t>
      </w:r>
      <w:r>
        <w:rPr>
          <w:b/>
        </w:rPr>
        <w:t xml:space="preserve"> to co nie</w:t>
      </w:r>
      <w:r w:rsidRPr="00615FB3">
        <w:rPr>
          <w:b/>
        </w:rPr>
        <w:t xml:space="preserve">potrzebne fizycznie </w:t>
      </w:r>
      <w:r w:rsidR="00444978">
        <w:rPr>
          <w:b/>
        </w:rPr>
        <w:br/>
      </w:r>
      <w:r w:rsidRPr="00615FB3">
        <w:rPr>
          <w:b/>
        </w:rPr>
        <w:t>i mentalnie</w:t>
      </w:r>
      <w:r w:rsidRPr="00615FB3">
        <w:t xml:space="preserve"> przy pomocy ćwiczeń ciała i umysłu.</w:t>
      </w:r>
      <w:r>
        <w:t xml:space="preserve"> </w:t>
      </w:r>
      <w:r w:rsidRPr="00615FB3">
        <w:t>Techniki pozwalają na uświadomienie sobie teg</w:t>
      </w:r>
      <w:r>
        <w:t>o co ukryliśmy przed samym sobą</w:t>
      </w:r>
      <w:r w:rsidRPr="00615FB3">
        <w:t>. Dla każdego będzie to co innego. Prawda często wyklucza przyjemność, w związku z tym, z reguły jest to zazwyczaj przykre, niechciane i  odrzucone. Ale musimy sobie to uświadomić, aby móc się</w:t>
      </w:r>
      <w:r>
        <w:t xml:space="preserve"> </w:t>
      </w:r>
      <w:r w:rsidRPr="00615FB3">
        <w:t>oczyścić.</w:t>
      </w:r>
      <w:r>
        <w:t xml:space="preserve"> Oczyszczanie ciała jest proste</w:t>
      </w:r>
      <w:r w:rsidR="00E656D6">
        <w:t xml:space="preserve"> </w:t>
      </w:r>
      <w:r w:rsidRPr="00615FB3">
        <w:t>- umysłu już dużo trudniejsze, czyni to świadomość</w:t>
      </w:r>
      <w:r>
        <w:t>,</w:t>
      </w:r>
      <w:r w:rsidRPr="00615FB3">
        <w:t xml:space="preserve"> a właściwie</w:t>
      </w:r>
      <w:r>
        <w:t xml:space="preserve"> światło które budujemy w sobie. UWAGA</w:t>
      </w:r>
      <w:r w:rsidRPr="00615FB3">
        <w:t>! Przed rozpoczęciem musimy oczyścić jelita</w:t>
      </w:r>
      <w:r w:rsidR="00E656D6">
        <w:t>,</w:t>
      </w:r>
      <w:r w:rsidRPr="00615FB3">
        <w:t xml:space="preserve"> więc każdy uczestnik powinien zrobić sobie lewatywę lub otrzyma tabletki oczyszczające j</w:t>
      </w:r>
      <w:r>
        <w:t>elita [we wtorek wieczorem</w:t>
      </w:r>
      <w:r w:rsidRPr="00615FB3">
        <w:t>!]</w:t>
      </w:r>
    </w:p>
    <w:p w:rsidR="00F60A1A" w:rsidRPr="00615FB3" w:rsidRDefault="00F60A1A" w:rsidP="00615FB3">
      <w:pPr>
        <w:pStyle w:val="Tekstpodstawowy"/>
        <w:jc w:val="both"/>
      </w:pPr>
      <w:r w:rsidRPr="00615FB3">
        <w:rPr>
          <w:b/>
        </w:rPr>
        <w:t>Drugi dzień to Woda -  polega na wypłukaniu czyli uruchomieniu nieświadomych emocji</w:t>
      </w:r>
      <w:r>
        <w:t xml:space="preserve"> - </w:t>
      </w:r>
      <w:r w:rsidRPr="00615FB3">
        <w:t>zachowania takie jak płacz, śpiew, taniec, rozmowa, krzyk itd. są</w:t>
      </w:r>
      <w:r>
        <w:t xml:space="preserve">  tu jak najbardziej na miejscu</w:t>
      </w:r>
      <w:r w:rsidRPr="00615FB3">
        <w:t>. Pijemy wodę i soki, rozciągamy się, odbywamy podroż w głąb swoich emocji.</w:t>
      </w:r>
    </w:p>
    <w:p w:rsidR="00F60A1A" w:rsidRDefault="00F60A1A" w:rsidP="00615FB3">
      <w:pPr>
        <w:pStyle w:val="Tekstpodstawowy"/>
        <w:jc w:val="both"/>
      </w:pPr>
      <w:r w:rsidRPr="00615FB3">
        <w:rPr>
          <w:b/>
        </w:rPr>
        <w:t>Dzień trzeci „Ogień to spalanie „starego” - tego co odrzuciliśmy i wypłukaliśmy</w:t>
      </w:r>
      <w:r w:rsidRPr="00615FB3">
        <w:t>; rozbudzenie  sił witalnych.  Planowana jest  w dzień Ceremonia ognia (jeżeli nie będzie deszczu). Temat ognia to moc osobista, praca nad ego, radość życia, je</w:t>
      </w:r>
      <w:r>
        <w:t>żeli grupa  będzie zintegrowana, to joga śmiechu.</w:t>
      </w:r>
    </w:p>
    <w:p w:rsidR="00F60A1A" w:rsidRPr="00615FB3" w:rsidRDefault="00F60A1A" w:rsidP="00615FB3">
      <w:pPr>
        <w:pStyle w:val="Tekstpodstawowy"/>
        <w:jc w:val="both"/>
      </w:pPr>
      <w:r w:rsidRPr="00615FB3">
        <w:rPr>
          <w:b/>
        </w:rPr>
        <w:t>Dzień czwarty Powietrza to praca z oczyszczeniem umysłu z jego przekonaniami mentalnymi</w:t>
      </w:r>
      <w:r w:rsidRPr="00615FB3">
        <w:t>. Praca z oddech</w:t>
      </w:r>
      <w:r>
        <w:t>em</w:t>
      </w:r>
      <w:r w:rsidR="006D6E1D">
        <w:t xml:space="preserve"> </w:t>
      </w:r>
      <w:r w:rsidRPr="00615FB3">
        <w:t xml:space="preserve">- </w:t>
      </w:r>
      <w:r>
        <w:t xml:space="preserve">nauka </w:t>
      </w:r>
      <w:proofErr w:type="spellStart"/>
      <w:r w:rsidRPr="00615FB3">
        <w:t>pranayamy</w:t>
      </w:r>
      <w:proofErr w:type="spellEnd"/>
      <w:r w:rsidRPr="00615FB3">
        <w:t xml:space="preserve">, nauka dystansu, techniki </w:t>
      </w:r>
      <w:proofErr w:type="spellStart"/>
      <w:r w:rsidRPr="00615FB3">
        <w:t>mindfulnnes</w:t>
      </w:r>
      <w:proofErr w:type="spellEnd"/>
      <w:r w:rsidRPr="00615FB3">
        <w:t xml:space="preserve">, </w:t>
      </w:r>
      <w:proofErr w:type="spellStart"/>
      <w:r w:rsidRPr="00615FB3">
        <w:t>Hemi-Sync</w:t>
      </w:r>
      <w:proofErr w:type="spellEnd"/>
      <w:r w:rsidRPr="00615FB3">
        <w:t>, nauka medytacji  serca.</w:t>
      </w:r>
    </w:p>
    <w:p w:rsidR="00F60A1A" w:rsidRPr="00615FB3" w:rsidRDefault="00F60A1A" w:rsidP="00615FB3">
      <w:pPr>
        <w:pStyle w:val="Tekstpodstawowy"/>
        <w:jc w:val="both"/>
      </w:pPr>
      <w:r w:rsidRPr="00615FB3">
        <w:rPr>
          <w:b/>
        </w:rPr>
        <w:t>Dzień piaty Eter to integracja i połączenie</w:t>
      </w:r>
      <w:r w:rsidRPr="00615FB3">
        <w:t xml:space="preserve">, </w:t>
      </w:r>
      <w:r w:rsidRPr="00615FB3">
        <w:rPr>
          <w:b/>
        </w:rPr>
        <w:t>komunikacja,</w:t>
      </w:r>
      <w:r w:rsidRPr="00615FB3">
        <w:t xml:space="preserve"> budowanie wewnętrznej przestrzeni, nauka medytacji regenerującej, techniki regenerująco ciało.</w:t>
      </w:r>
    </w:p>
    <w:p w:rsidR="00F60A1A" w:rsidRPr="00615FB3" w:rsidRDefault="00F60A1A" w:rsidP="00615FB3">
      <w:pPr>
        <w:pStyle w:val="Tekstpodstawowy"/>
        <w:jc w:val="both"/>
      </w:pPr>
      <w:r w:rsidRPr="00615FB3">
        <w:t xml:space="preserve">Podczas pięciu dni warsztatów </w:t>
      </w:r>
      <w:r>
        <w:t xml:space="preserve">będzie </w:t>
      </w:r>
      <w:r w:rsidRPr="00615FB3">
        <w:t xml:space="preserve">można  poświecić na każdy żywioł jeden dzień. </w:t>
      </w:r>
      <w:r>
        <w:t>W życiu codziennym  bywa rożnie</w:t>
      </w:r>
      <w:r w:rsidR="006D6E1D">
        <w:t xml:space="preserve"> </w:t>
      </w:r>
      <w:r w:rsidRPr="00615FB3">
        <w:t>- czasem na fazę ziemi potrzebujemy dużo więcej czasu ni</w:t>
      </w:r>
      <w:r>
        <w:t xml:space="preserve">ż </w:t>
      </w:r>
      <w:r w:rsidR="006D6E1D">
        <w:br/>
      </w:r>
      <w:r>
        <w:t>np. na fazę ognia</w:t>
      </w:r>
      <w:r w:rsidRPr="00615FB3">
        <w:t xml:space="preserve">. Wszystko to zależy od indywidualnego rozwoju. Warsztaty mają </w:t>
      </w:r>
      <w:r w:rsidR="006D6E1D">
        <w:br/>
      </w:r>
      <w:r w:rsidRPr="00615FB3">
        <w:t>za zadanie uporządkować prowadzenie własnej regeneracji i detoksykacji u siebie lub u klientów/pacjentów</w:t>
      </w:r>
      <w:r w:rsidR="006D6E1D">
        <w:t>.</w:t>
      </w:r>
    </w:p>
    <w:p w:rsidR="00F60A1A" w:rsidRPr="00615FB3" w:rsidRDefault="00F60A1A" w:rsidP="00615FB3">
      <w:pPr>
        <w:pStyle w:val="Tekstpodstawowy"/>
        <w:jc w:val="both"/>
        <w:rPr>
          <w:b/>
        </w:rPr>
      </w:pPr>
      <w:r w:rsidRPr="00615FB3">
        <w:rPr>
          <w:b/>
        </w:rPr>
        <w:t xml:space="preserve">Codziennie wieczorem przed snem (za wyjątkiem  nocy z wtorku na środę), wspólnie na </w:t>
      </w:r>
      <w:r>
        <w:rPr>
          <w:b/>
        </w:rPr>
        <w:t>s</w:t>
      </w:r>
      <w:r w:rsidRPr="00615FB3">
        <w:rPr>
          <w:b/>
        </w:rPr>
        <w:t xml:space="preserve">ali  prowadzona będzie także przez dr Krupkę  podroż w głąb siebie. </w:t>
      </w:r>
    </w:p>
    <w:p w:rsidR="00F60A1A" w:rsidRPr="00615FB3" w:rsidRDefault="00F60A1A">
      <w:pPr>
        <w:rPr>
          <w:b/>
        </w:rPr>
      </w:pPr>
    </w:p>
    <w:p w:rsidR="00F60A1A" w:rsidRDefault="00F60A1A" w:rsidP="002B22BF">
      <w:pPr>
        <w:jc w:val="both"/>
      </w:pPr>
      <w:r>
        <w:rPr>
          <w:b/>
        </w:rPr>
        <w:t xml:space="preserve">W rozpoznaniu podczas wizyty lekarskiej dr Krupka określa, jaka jest podstawowa przyczyna zaburzeń </w:t>
      </w:r>
      <w:proofErr w:type="spellStart"/>
      <w:r>
        <w:rPr>
          <w:b/>
        </w:rPr>
        <w:t>psychoemocjnalnych</w:t>
      </w:r>
      <w:proofErr w:type="spellEnd"/>
      <w:r>
        <w:rPr>
          <w:b/>
        </w:rPr>
        <w:t xml:space="preserve"> i fizycznych</w:t>
      </w:r>
      <w:r w:rsidR="006D6E1D">
        <w:rPr>
          <w:b/>
        </w:rPr>
        <w:t xml:space="preserve"> </w:t>
      </w:r>
      <w:r>
        <w:t xml:space="preserve">- tym samym leczy chorobę przyczynowo a nie objawowo. Celem jego terapii jest wyleczenie, a nie leczenie. A uzyskanie pełnego zdrowia jest możliwe tylko poprzez przejście procesu przemiany we wszystkich płaszczyznach tzn. duchowej, emocjonalnej i fizycznej. Nagrodą za takie zaangażowanie jest nie tylko zdrowie fizyczne, co zmiana zdrowia psychicznego i społecznego na znacząco lepsze. Uczestnik warsztatu  uzyskuje ogromne możliwości kierowania własnym rozwojem i zdrowiem poprzez zmianę świadomości siebie. </w:t>
      </w:r>
    </w:p>
    <w:p w:rsidR="00F60A1A" w:rsidRDefault="00F60A1A">
      <w:pPr>
        <w:rPr>
          <w:b/>
        </w:rPr>
      </w:pPr>
    </w:p>
    <w:p w:rsidR="00F60A1A" w:rsidRDefault="00F60A1A">
      <w:pPr>
        <w:rPr>
          <w:b/>
          <w:color w:val="800000"/>
        </w:rPr>
      </w:pPr>
      <w:r w:rsidRPr="004942CD">
        <w:rPr>
          <w:b/>
          <w:color w:val="800000"/>
        </w:rPr>
        <w:lastRenderedPageBreak/>
        <w:t>PROGRAM TURNUSU:</w:t>
      </w:r>
    </w:p>
    <w:p w:rsidR="00F60A1A" w:rsidRPr="004942CD" w:rsidRDefault="00F60A1A">
      <w:pPr>
        <w:rPr>
          <w:b/>
          <w:color w:val="800000"/>
        </w:rPr>
      </w:pPr>
    </w:p>
    <w:p w:rsidR="00F60A1A" w:rsidRDefault="00682196">
      <w:pPr>
        <w:rPr>
          <w:b/>
        </w:rPr>
      </w:pPr>
      <w:r>
        <w:rPr>
          <w:b/>
        </w:rPr>
        <w:t>23</w:t>
      </w:r>
      <w:r w:rsidR="00F60A1A">
        <w:rPr>
          <w:b/>
        </w:rPr>
        <w:t>.IV wtorek (przyjazd do godz. 18)</w:t>
      </w:r>
    </w:p>
    <w:p w:rsidR="00F60A1A" w:rsidRDefault="00F60A1A"/>
    <w:p w:rsidR="00F60A1A" w:rsidRPr="00EA2935" w:rsidRDefault="00F60A1A">
      <w:pPr>
        <w:pStyle w:val="ListParagraph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935">
        <w:rPr>
          <w:rFonts w:ascii="Times New Roman" w:hAnsi="Times New Roman"/>
          <w:b/>
          <w:sz w:val="24"/>
          <w:szCs w:val="24"/>
        </w:rPr>
        <w:t>Wizyta lekarska</w:t>
      </w:r>
      <w:r w:rsidRPr="00EA2935">
        <w:rPr>
          <w:rFonts w:ascii="Times New Roman" w:hAnsi="Times New Roman"/>
          <w:sz w:val="24"/>
          <w:szCs w:val="24"/>
        </w:rPr>
        <w:t xml:space="preserve"> – ustalenie dominacji energetycznej żywiołu (</w:t>
      </w:r>
      <w:r>
        <w:rPr>
          <w:rFonts w:ascii="Times New Roman" w:hAnsi="Times New Roman"/>
          <w:sz w:val="24"/>
          <w:szCs w:val="24"/>
        </w:rPr>
        <w:t>b</w:t>
      </w:r>
      <w:r w:rsidRPr="00EA2935">
        <w:rPr>
          <w:rFonts w:ascii="Times New Roman" w:hAnsi="Times New Roman"/>
          <w:sz w:val="24"/>
          <w:szCs w:val="24"/>
        </w:rPr>
        <w:t>ędzie to  kontynuowane przez cały czas turnusu na indywidualnych konsultacjach; każda osoba  będzie miała wykonane badanie STRD  i otrzyma indywidualne zalecenia  co do pracy z ciałem, emocjami i umysłem).</w:t>
      </w:r>
    </w:p>
    <w:p w:rsidR="00F60A1A" w:rsidRDefault="00F60A1A">
      <w:pPr>
        <w:pStyle w:val="ListParagraph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sposobów odtruwania</w:t>
      </w:r>
    </w:p>
    <w:p w:rsidR="00F60A1A" w:rsidRDefault="00F60A1A">
      <w:pPr>
        <w:pStyle w:val="ListParagraph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20.00  Relaksacja – koncert mis i gongów tybetańskich (Jakub Dorosz )</w:t>
      </w:r>
    </w:p>
    <w:p w:rsidR="00F60A1A" w:rsidRDefault="00F60A1A"/>
    <w:p w:rsidR="00F60A1A" w:rsidRDefault="00F60A1A" w:rsidP="005963E1">
      <w:pPr>
        <w:pStyle w:val="ListParagraph1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    Dzień Ziemia (</w:t>
      </w:r>
      <w:r w:rsidR="00682196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.IV środa)</w:t>
      </w:r>
    </w:p>
    <w:p w:rsidR="00F60A1A" w:rsidRDefault="00F60A1A">
      <w:pPr>
        <w:pStyle w:val="ListParagraph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Dieta wprowadzająca w proces odtruwania – warzywa </w:t>
      </w:r>
    </w:p>
    <w:p w:rsidR="00F60A1A" w:rsidRDefault="00F60A1A">
      <w:pPr>
        <w:pStyle w:val="ListParagraph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 ciałem - joga wytrzymałość</w:t>
      </w:r>
    </w:p>
    <w:p w:rsidR="00F60A1A" w:rsidRDefault="00F60A1A">
      <w:pPr>
        <w:pStyle w:val="ListParagraph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indywidualne konsultacje </w:t>
      </w:r>
    </w:p>
    <w:p w:rsidR="00F60A1A" w:rsidRDefault="00F60A1A">
      <w:pPr>
        <w:pStyle w:val="ListParagraph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Medytacja ziemi </w:t>
      </w:r>
    </w:p>
    <w:p w:rsidR="00F60A1A" w:rsidRDefault="00F60A1A">
      <w:pPr>
        <w:pStyle w:val="ListParagraph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Wykład na temat żywiołu ziemi </w:t>
      </w:r>
    </w:p>
    <w:p w:rsidR="00F60A1A" w:rsidRDefault="00F60A1A" w:rsidP="00C92944">
      <w:pPr>
        <w:pStyle w:val="ListParagraph1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2.    Dzień Woda (</w:t>
      </w:r>
      <w:r w:rsidR="00682196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.IV czwartek)</w:t>
      </w:r>
    </w:p>
    <w:p w:rsidR="00F60A1A" w:rsidRDefault="00F60A1A">
      <w:pPr>
        <w:pStyle w:val="ListParagraph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oczyszczająca usuwająca złogi – woda ,soki,</w:t>
      </w:r>
    </w:p>
    <w:p w:rsidR="00F60A1A" w:rsidRDefault="00F60A1A">
      <w:pPr>
        <w:pStyle w:val="ListParagraph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ciałem-joga rozciąganie </w:t>
      </w:r>
    </w:p>
    <w:p w:rsidR="00F60A1A" w:rsidRDefault="00F60A1A">
      <w:pPr>
        <w:pStyle w:val="ListParagraph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indywidualne konsultacje </w:t>
      </w:r>
    </w:p>
    <w:p w:rsidR="00F60A1A" w:rsidRDefault="00F60A1A">
      <w:pPr>
        <w:pStyle w:val="ListParagraph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emocjami - nieświadomy umysł </w:t>
      </w:r>
    </w:p>
    <w:p w:rsidR="00F60A1A" w:rsidRDefault="00F60A1A">
      <w:pPr>
        <w:pStyle w:val="ListParagraph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Medytacja wody</w:t>
      </w:r>
    </w:p>
    <w:p w:rsidR="00F60A1A" w:rsidRDefault="00F60A1A">
      <w:pPr>
        <w:pStyle w:val="ListParagraph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 na temat żywiołu wody</w:t>
      </w:r>
    </w:p>
    <w:p w:rsidR="00F60A1A" w:rsidRDefault="00F60A1A" w:rsidP="00C92944">
      <w:pPr>
        <w:pStyle w:val="ListParagraph1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3.    Dzień Ogień </w:t>
      </w:r>
      <w:r w:rsidR="00682196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.IV piątek)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pobudzająca ogień trawienny –  kasze, przyprawy,</w:t>
      </w:r>
      <w:r w:rsidR="006D6E1D">
        <w:rPr>
          <w:rFonts w:ascii="Times New Roman" w:hAnsi="Times New Roman"/>
          <w:sz w:val="24"/>
          <w:szCs w:val="24"/>
        </w:rPr>
        <w:t xml:space="preserve"> zioła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 ciałem joga</w:t>
      </w:r>
      <w:r w:rsidR="006D6E1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skręty wygięcia 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indywidualne konsultacje 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 emocjami –</w:t>
      </w:r>
      <w:r w:rsidR="006D6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świadomy umysł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Medytacja ognia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Wykład na temat żywiołu ognia </w:t>
      </w:r>
    </w:p>
    <w:p w:rsidR="00F60A1A" w:rsidRDefault="00F60A1A" w:rsidP="00C92944">
      <w:pPr>
        <w:pStyle w:val="ListParagraph1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4.</w:t>
      </w:r>
      <w:r>
        <w:rPr>
          <w:rFonts w:ascii="Times New Roman" w:hAnsi="Times New Roman"/>
          <w:b/>
          <w:sz w:val="24"/>
          <w:szCs w:val="24"/>
        </w:rPr>
        <w:tab/>
        <w:t>Dzień Powietrze (2</w:t>
      </w:r>
      <w:r w:rsidR="006821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.IV sobota)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Dieta oczyszczająca umysł – oleje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ciałem joga- otwierania klatki piersiowej, </w:t>
      </w:r>
      <w:proofErr w:type="spellStart"/>
      <w:r>
        <w:rPr>
          <w:rFonts w:ascii="Times New Roman" w:hAnsi="Times New Roman"/>
          <w:sz w:val="24"/>
          <w:szCs w:val="24"/>
        </w:rPr>
        <w:t>pranayamy</w:t>
      </w:r>
      <w:proofErr w:type="spellEnd"/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indywidualne konsultacje 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 przekonaniami mentalnymi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Medytacja powietrza </w:t>
      </w:r>
    </w:p>
    <w:p w:rsidR="00F60A1A" w:rsidRDefault="00F60A1A">
      <w:pPr>
        <w:pStyle w:val="ListParagraph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Wykład na temat żywiołu powietrza </w:t>
      </w:r>
    </w:p>
    <w:p w:rsidR="00F60A1A" w:rsidRDefault="00F60A1A" w:rsidP="00C92944">
      <w:pPr>
        <w:pStyle w:val="ListParagraph1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</w:t>
      </w:r>
      <w:r>
        <w:rPr>
          <w:rFonts w:ascii="Times New Roman" w:hAnsi="Times New Roman"/>
          <w:b/>
          <w:sz w:val="24"/>
          <w:szCs w:val="24"/>
        </w:rPr>
        <w:tab/>
        <w:t xml:space="preserve"> Dzień Eter  (2</w:t>
      </w:r>
      <w:r w:rsidR="00682196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.IV niedziela)</w:t>
      </w:r>
    </w:p>
    <w:p w:rsidR="00F60A1A" w:rsidRDefault="00F60A1A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Dieta równoważąca  </w:t>
      </w:r>
    </w:p>
    <w:p w:rsidR="00F60A1A" w:rsidRDefault="00F60A1A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ciałem joga – techniki regenerujące </w:t>
      </w:r>
    </w:p>
    <w:p w:rsidR="00F60A1A" w:rsidRDefault="00F60A1A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Medytacja czterech żywiołów</w:t>
      </w:r>
    </w:p>
    <w:p w:rsidR="00F60A1A" w:rsidRDefault="00F60A1A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 warsztatów </w:t>
      </w:r>
    </w:p>
    <w:p w:rsidR="00F60A1A" w:rsidRPr="00C92944" w:rsidRDefault="00F60A1A" w:rsidP="00615FB3">
      <w:pPr>
        <w:rPr>
          <w:b/>
          <w:color w:val="993300"/>
        </w:rPr>
      </w:pPr>
      <w:r w:rsidRPr="00C92944">
        <w:rPr>
          <w:b/>
          <w:color w:val="993300"/>
        </w:rPr>
        <w:t>Co uczestnicy mogą uzyskać podczas warsztatu?:</w:t>
      </w:r>
    </w:p>
    <w:p w:rsidR="00F60A1A" w:rsidRDefault="00F60A1A" w:rsidP="00C973DF">
      <w:pPr>
        <w:rPr>
          <w:b/>
        </w:rPr>
      </w:pPr>
    </w:p>
    <w:p w:rsidR="00F60A1A" w:rsidRPr="002B22BF" w:rsidRDefault="00F60A1A" w:rsidP="00C973DF">
      <w:pPr>
        <w:numPr>
          <w:ilvl w:val="0"/>
          <w:numId w:val="2"/>
        </w:numPr>
        <w:spacing w:line="276" w:lineRule="auto"/>
      </w:pPr>
      <w:r w:rsidRPr="002B22BF">
        <w:t>przejść przez oczyszczenie ciała, emocji i umysłu;</w:t>
      </w:r>
    </w:p>
    <w:p w:rsidR="00F60A1A" w:rsidRPr="002B22BF" w:rsidRDefault="00F60A1A" w:rsidP="00C973DF">
      <w:pPr>
        <w:pStyle w:val="Tekstpodstawowy"/>
        <w:widowControl w:val="0"/>
        <w:numPr>
          <w:ilvl w:val="0"/>
          <w:numId w:val="2"/>
        </w:numPr>
        <w:spacing w:after="0" w:line="276" w:lineRule="auto"/>
      </w:pPr>
      <w:r w:rsidRPr="002B22BF">
        <w:t xml:space="preserve">nauczyć się  procesu oczyszczania i regeneracji; </w:t>
      </w:r>
    </w:p>
    <w:p w:rsidR="00F60A1A" w:rsidRPr="002B22BF" w:rsidRDefault="00F60A1A" w:rsidP="00C973DF">
      <w:pPr>
        <w:pStyle w:val="Tekstpodstawowy"/>
        <w:widowControl w:val="0"/>
        <w:numPr>
          <w:ilvl w:val="0"/>
          <w:numId w:val="2"/>
        </w:numPr>
        <w:spacing w:after="0" w:line="276" w:lineRule="auto"/>
      </w:pPr>
      <w:r w:rsidRPr="002B22BF">
        <w:t xml:space="preserve">uzyskać umiejętność przygotowania potraw regenerujących i oczyszczających; </w:t>
      </w:r>
    </w:p>
    <w:p w:rsidR="00F60A1A" w:rsidRPr="002B22BF" w:rsidRDefault="00F60A1A" w:rsidP="00C973DF">
      <w:pPr>
        <w:pStyle w:val="Tekstpodstawowy"/>
        <w:widowControl w:val="0"/>
        <w:numPr>
          <w:ilvl w:val="0"/>
          <w:numId w:val="2"/>
        </w:numPr>
        <w:spacing w:after="0" w:line="276" w:lineRule="auto"/>
      </w:pPr>
      <w:r w:rsidRPr="002B22BF">
        <w:t>nabyć umiejętności  oczyszczania negatywnych emocji i myśli;</w:t>
      </w:r>
    </w:p>
    <w:p w:rsidR="00F60A1A" w:rsidRPr="002B22BF" w:rsidRDefault="00F60A1A" w:rsidP="00C973DF">
      <w:pPr>
        <w:numPr>
          <w:ilvl w:val="0"/>
          <w:numId w:val="2"/>
        </w:numPr>
        <w:spacing w:line="276" w:lineRule="auto"/>
      </w:pPr>
      <w:r w:rsidRPr="002B22BF">
        <w:t>nabyć umiejętność pracy z własnym „cieniem</w:t>
      </w:r>
      <w:r>
        <w:t>”</w:t>
      </w:r>
      <w:r w:rsidRPr="002B22BF">
        <w:t xml:space="preserve">; </w:t>
      </w:r>
    </w:p>
    <w:p w:rsidR="00F60A1A" w:rsidRDefault="00F60A1A" w:rsidP="00C973DF">
      <w:pPr>
        <w:numPr>
          <w:ilvl w:val="0"/>
          <w:numId w:val="2"/>
        </w:numPr>
        <w:spacing w:line="276" w:lineRule="auto"/>
      </w:pPr>
      <w:r>
        <w:t>ocenę stopnia równowagi energetycznej poszczególnych obszarów ciała (analiza i synteza  psychoenergetyczna);</w:t>
      </w:r>
    </w:p>
    <w:p w:rsidR="00F60A1A" w:rsidRDefault="00F60A1A" w:rsidP="00C973DF">
      <w:pPr>
        <w:numPr>
          <w:ilvl w:val="0"/>
          <w:numId w:val="2"/>
        </w:numPr>
        <w:spacing w:line="276" w:lineRule="auto"/>
      </w:pPr>
      <w:r>
        <w:t>ocenę kierunku energetycznego, w jakim kierunku postępuje ich rozwój;</w:t>
      </w:r>
    </w:p>
    <w:p w:rsidR="00F60A1A" w:rsidRDefault="00F60A1A" w:rsidP="00C973DF">
      <w:pPr>
        <w:numPr>
          <w:ilvl w:val="0"/>
          <w:numId w:val="2"/>
        </w:numPr>
        <w:spacing w:line="276" w:lineRule="auto"/>
      </w:pPr>
      <w:r>
        <w:t>możliwość doświadczenia i dokonania zmian w sferze mentalnej, emocjonalnej, fizycznej;</w:t>
      </w:r>
    </w:p>
    <w:p w:rsidR="00F60A1A" w:rsidRDefault="00F60A1A" w:rsidP="00C973DF">
      <w:pPr>
        <w:numPr>
          <w:ilvl w:val="0"/>
          <w:numId w:val="2"/>
        </w:numPr>
        <w:spacing w:line="276" w:lineRule="auto"/>
      </w:pPr>
      <w:r>
        <w:t>zbiór osobistych zaleceń, jak podążać do równowagi oraz zalecenia dietetyczne;</w:t>
      </w:r>
    </w:p>
    <w:p w:rsidR="00F60A1A" w:rsidRDefault="00F60A1A" w:rsidP="002B22BF">
      <w:pPr>
        <w:ind w:left="360"/>
      </w:pPr>
    </w:p>
    <w:p w:rsidR="00F60A1A" w:rsidRDefault="00F60A1A" w:rsidP="00615FB3">
      <w:pPr>
        <w:jc w:val="both"/>
      </w:pPr>
      <w:r>
        <w:t xml:space="preserve">Każda z osób będzie mogła doświadczyć, jak jej  nastawienie i emocje wpływają na zdrowie </w:t>
      </w:r>
      <w:r w:rsidR="00AD61EC">
        <w:br/>
      </w:r>
      <w:r>
        <w:t>i możliwości rozwoju. Istotą warsztatu jest umożliwienie uczestnikowi nauczenia się w jaki sposób może on samodzielnie oddziaływać na swoją sferę mentalną, emocjonalna i fizyczną.</w:t>
      </w:r>
    </w:p>
    <w:p w:rsidR="00F60A1A" w:rsidRDefault="00F60A1A" w:rsidP="00506166">
      <w:pPr>
        <w:pStyle w:val="Tekstpodstawowy"/>
        <w:rPr>
          <w:rFonts w:ascii="Arial" w:hAnsi="Arial"/>
          <w:sz w:val="20"/>
        </w:rPr>
      </w:pPr>
    </w:p>
    <w:p w:rsidR="00F60A1A" w:rsidRPr="004942CD" w:rsidRDefault="00F60A1A" w:rsidP="004942CD">
      <w:pPr>
        <w:pStyle w:val="Tekstpodstawowy"/>
        <w:rPr>
          <w:b/>
          <w:u w:val="single"/>
        </w:rPr>
      </w:pPr>
      <w:r w:rsidRPr="004942CD">
        <w:rPr>
          <w:b/>
        </w:rPr>
        <w:t xml:space="preserve">Uwaga: Pacjenci z chorobami psychicznymi i terminalnymi, osoby do lat 18  nie mogą uczestniczyć w tym warsztacie </w:t>
      </w:r>
    </w:p>
    <w:p w:rsidR="00F60A1A" w:rsidRDefault="00E928F4">
      <w:pPr>
        <w:spacing w:before="280" w:after="280"/>
        <w:rPr>
          <w:b/>
          <w:bCs/>
          <w:kern w:val="1"/>
          <w:u w:val="single"/>
        </w:rPr>
      </w:pPr>
      <w:r>
        <w:rPr>
          <w:b/>
          <w:noProof/>
          <w:kern w:val="1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455295</wp:posOffset>
            </wp:positionV>
            <wp:extent cx="1979930" cy="1847850"/>
            <wp:effectExtent l="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A1A">
        <w:rPr>
          <w:b/>
          <w:bCs/>
          <w:kern w:val="1"/>
          <w:u w:val="single"/>
        </w:rPr>
        <w:t>Dr n. med. Krzysztof Janusz Krupka</w:t>
      </w:r>
    </w:p>
    <w:p w:rsidR="00F60A1A" w:rsidRDefault="00F60A1A" w:rsidP="00E928F4">
      <w:pPr>
        <w:spacing w:before="280" w:after="280"/>
        <w:jc w:val="both"/>
      </w:pPr>
      <w:r>
        <w:t>Ur. 1964 w Tomaszowie Mazowieckim. W 1990 r. ukończyłem studia na wydziale lekarskim Wojskowej Akademii Medycznej. W latach 1991-2002 uzyskałem specjalizacj</w:t>
      </w:r>
      <w:r w:rsidR="00E928F4">
        <w:t>ę</w:t>
      </w:r>
      <w:r>
        <w:t xml:space="preserve"> z zakresu rehabilitacji, neurologii i chorób wewnętrznych. Współtworzyłem laboratorium pierwiastków śladowych </w:t>
      </w:r>
      <w:proofErr w:type="spellStart"/>
      <w:r>
        <w:t>Biomol</w:t>
      </w:r>
      <w:proofErr w:type="spellEnd"/>
      <w:r>
        <w:t xml:space="preserve">-Med. Szczególnie bliska jest dla mnie medycyna </w:t>
      </w:r>
      <w:proofErr w:type="spellStart"/>
      <w:r>
        <w:t>ortomolekularna</w:t>
      </w:r>
      <w:proofErr w:type="spellEnd"/>
      <w:r>
        <w:t xml:space="preserve">. Przez wiele lat zajmowałem </w:t>
      </w:r>
      <w:r w:rsidR="00E928F4">
        <w:br/>
      </w:r>
      <w:r>
        <w:t xml:space="preserve">się biochemią, w szczególności chorób nerwowych </w:t>
      </w:r>
      <w:r w:rsidR="00E928F4">
        <w:br/>
      </w:r>
      <w:r>
        <w:t>i onkologicznych. Jestem autorem licznych opracowań dla lekarzy z tej dziedziny. Tematem mojej pracy doktorskiej był znaczenie  pierwiastków śladowych w  powstawaniu  chorób nowotworowych.</w:t>
      </w:r>
    </w:p>
    <w:p w:rsidR="00F60A1A" w:rsidRDefault="00F60A1A">
      <w:pPr>
        <w:spacing w:before="280" w:after="280"/>
        <w:jc w:val="both"/>
      </w:pPr>
      <w:r>
        <w:t xml:space="preserve">Cennych doświadczeń z zakresu dietetyki dostarczyła mi wieloletnia praca z pacjentami stosującymi tzw. dietę optymalną wg Dr J. Kwaśniewskiego, diety wegetariańskie/wegańskie </w:t>
      </w:r>
      <w:r>
        <w:lastRenderedPageBreak/>
        <w:t xml:space="preserve">oraz eliminacyjne. Równolegle zdobywałem dodatkowe umiejętności z zakresu tradycyjnej medycyny chińskiej, </w:t>
      </w:r>
      <w:proofErr w:type="spellStart"/>
      <w:r>
        <w:t>ajurwedy</w:t>
      </w:r>
      <w:proofErr w:type="spellEnd"/>
      <w:r>
        <w:t xml:space="preserve">, izopatii, </w:t>
      </w:r>
      <w:proofErr w:type="spellStart"/>
      <w:r>
        <w:t>homotoksykologii</w:t>
      </w:r>
      <w:proofErr w:type="spellEnd"/>
      <w:r>
        <w:t xml:space="preserve">, ziołolecznictwa, dietetyki oraz terapii psychoonkologicznej i </w:t>
      </w:r>
      <w:proofErr w:type="spellStart"/>
      <w:r>
        <w:t>helingerowskiej</w:t>
      </w:r>
      <w:proofErr w:type="spellEnd"/>
      <w:r>
        <w:t xml:space="preserve">. Posiadana wiedza pozwala mi w sposób harmonijny łączyć współczesną wiedzę medyczną z tradycyjnymi metodami leczniczymi. Mottem, którym się kieruję w swoim postępowaniu medycznym są słowa Bertolda </w:t>
      </w:r>
      <w:proofErr w:type="spellStart"/>
      <w:r>
        <w:t>Ulsamera</w:t>
      </w:r>
      <w:proofErr w:type="spellEnd"/>
      <w:r>
        <w:t xml:space="preserve"> „bez korzeni nie ma skrzydeł”, czyli mówiąc inaczej, aby współczesna medycyna mogła się rozwijać, dla dobra ludzi, nie może pomijać tradycyjnych systemów leczniczych. Moimi nauczycielami  byli C. </w:t>
      </w:r>
      <w:proofErr w:type="spellStart"/>
      <w:r>
        <w:t>Simonton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  Z.</w:t>
      </w:r>
      <w:r w:rsidR="00AD61EC">
        <w:t xml:space="preserve"> </w:t>
      </w:r>
      <w:r>
        <w:t xml:space="preserve">Garnuszewski, </w:t>
      </w:r>
      <w:proofErr w:type="spellStart"/>
      <w:r>
        <w:t>prof</w:t>
      </w:r>
      <w:proofErr w:type="spellEnd"/>
      <w:r>
        <w:t xml:space="preserve"> P.</w:t>
      </w:r>
      <w:r w:rsidR="00AD61EC">
        <w:t xml:space="preserve"> </w:t>
      </w:r>
      <w:proofErr w:type="spellStart"/>
      <w:r>
        <w:t>Wilchelmson</w:t>
      </w:r>
      <w:proofErr w:type="spellEnd"/>
      <w:r>
        <w:t xml:space="preserve">, Wolfgang </w:t>
      </w:r>
      <w:proofErr w:type="spellStart"/>
      <w:r>
        <w:t>Deusser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 G. Heim, Foster Perry i wielu innych których nie sposób wymienić bo są to moi pacjenci. A to właśnie pacjenci najwięcej uczą lekarza, bez nich nie byłbym tym czym jestem. </w:t>
      </w:r>
    </w:p>
    <w:p w:rsidR="00F60A1A" w:rsidRDefault="00F60A1A">
      <w:pPr>
        <w:spacing w:before="280" w:after="280"/>
        <w:jc w:val="both"/>
      </w:pPr>
      <w:r>
        <w:t xml:space="preserve">W oparciu o wieloletnie badania nad przemianami energetycznymi człowieka opracowałem najnowocześniejszy system diagnostyki człowieka pod nazwą </w:t>
      </w:r>
      <w:r>
        <w:rPr>
          <w:b/>
          <w:bCs/>
        </w:rPr>
        <w:t>Skaningowa diagnostyka termoregulacyjna</w:t>
      </w:r>
      <w:r>
        <w:t xml:space="preserve">. Dzięki tej metodzie udało się uzyskać unikalną w świecie metodę analizy </w:t>
      </w:r>
      <w:r w:rsidR="00E928F4">
        <w:br/>
      </w:r>
      <w:r>
        <w:t>i syntezy  psychoenergetycznej, łączącą w sobie medycynę, fizykę i psychologię a także duchowość człowieka.</w:t>
      </w:r>
    </w:p>
    <w:p w:rsidR="00F60A1A" w:rsidRPr="004942CD" w:rsidRDefault="00F60A1A" w:rsidP="004942CD">
      <w:pPr>
        <w:spacing w:before="280" w:after="280"/>
        <w:jc w:val="both"/>
      </w:pPr>
      <w:r>
        <w:t xml:space="preserve">Prowadzę kursy dla terapeutów oraz praktykę medyczną w kraju i za granicą. Jestem autorem </w:t>
      </w:r>
      <w:r w:rsidR="00E928F4">
        <w:br/>
      </w:r>
      <w:r>
        <w:t xml:space="preserve">i współautorem licznych  książek, artykułów, skryptów i podręczników. Aktualnie jestem ordynatorem oddziału rehabilitacji w szpitalu Św. Rafała w Krakowie jednego </w:t>
      </w:r>
      <w:r w:rsidR="00E928F4">
        <w:br/>
      </w:r>
      <w:r>
        <w:t>z najnowocześniejszych szpitali  w Polsce.</w:t>
      </w:r>
    </w:p>
    <w:p w:rsidR="00F60A1A" w:rsidRPr="007C639B" w:rsidRDefault="00F60A1A" w:rsidP="00D209F8">
      <w:pPr>
        <w:pStyle w:val="Tekstpodstawowy"/>
        <w:rPr>
          <w:b/>
          <w:bCs/>
          <w:u w:val="single"/>
        </w:rPr>
      </w:pPr>
      <w:r w:rsidRPr="007C639B">
        <w:rPr>
          <w:b/>
          <w:u w:val="single"/>
        </w:rPr>
        <w:t>Podczas warsztatu planow</w:t>
      </w:r>
      <w:r>
        <w:rPr>
          <w:b/>
          <w:u w:val="single"/>
        </w:rPr>
        <w:t>a</w:t>
      </w:r>
      <w:r w:rsidRPr="007C639B">
        <w:rPr>
          <w:b/>
          <w:u w:val="single"/>
        </w:rPr>
        <w:t>na jest specjalna</w:t>
      </w:r>
      <w:r w:rsidRPr="007C639B">
        <w:rPr>
          <w:u w:val="single"/>
        </w:rPr>
        <w:t xml:space="preserve"> </w:t>
      </w:r>
      <w:r w:rsidRPr="007C639B">
        <w:rPr>
          <w:b/>
          <w:bCs/>
          <w:u w:val="single"/>
        </w:rPr>
        <w:t> dieta:</w:t>
      </w:r>
    </w:p>
    <w:p w:rsidR="00F60A1A" w:rsidRPr="007C639B" w:rsidRDefault="00F60A1A" w:rsidP="00C973DF">
      <w:pPr>
        <w:pStyle w:val="Tekstpodstawowy"/>
        <w:jc w:val="both"/>
      </w:pPr>
      <w:r w:rsidRPr="007C639B">
        <w:t xml:space="preserve">Oparta  o zasady </w:t>
      </w:r>
      <w:proofErr w:type="spellStart"/>
      <w:r w:rsidRPr="007C639B">
        <w:t>Ayurwedy</w:t>
      </w:r>
      <w:proofErr w:type="spellEnd"/>
      <w:r w:rsidRPr="007C639B">
        <w:t xml:space="preserve">,  potrawy będą  spełniać aspekt detoksykujący.  Podczas warsztatu dr Krupka planuje też zorganizowanie </w:t>
      </w:r>
      <w:proofErr w:type="spellStart"/>
      <w:r w:rsidRPr="007C639B">
        <w:t>mikrowarsztatów</w:t>
      </w:r>
      <w:proofErr w:type="spellEnd"/>
      <w:r w:rsidRPr="007C639B">
        <w:t xml:space="preserve"> praktycznego p</w:t>
      </w:r>
      <w:r>
        <w:t>rzygotowania potraw  detoksykują</w:t>
      </w:r>
      <w:r w:rsidRPr="007C639B">
        <w:t>cych i regenerujących.</w:t>
      </w:r>
    </w:p>
    <w:p w:rsidR="00F60A1A" w:rsidRPr="00CF6D02" w:rsidRDefault="00F60A1A" w:rsidP="00CF6D02">
      <w:pPr>
        <w:pStyle w:val="Tekstpodstawowy"/>
        <w:rPr>
          <w:rFonts w:ascii="Arial" w:hAnsi="Arial"/>
          <w:sz w:val="20"/>
        </w:rPr>
      </w:pPr>
    </w:p>
    <w:p w:rsidR="00F60A1A" w:rsidRPr="004942CD" w:rsidRDefault="00F60A1A" w:rsidP="00CF6D02">
      <w:pPr>
        <w:pStyle w:val="Nagwek1"/>
        <w:numPr>
          <w:ilvl w:val="0"/>
          <w:numId w:val="0"/>
        </w:numPr>
        <w:rPr>
          <w:color w:val="993300"/>
          <w:sz w:val="32"/>
          <w:szCs w:val="32"/>
        </w:rPr>
      </w:pPr>
      <w:r w:rsidRPr="004942CD">
        <w:rPr>
          <w:color w:val="993300"/>
          <w:sz w:val="32"/>
          <w:szCs w:val="32"/>
        </w:rPr>
        <w:t>Czym jest analiza i synteza psychoenergetyczna?</w:t>
      </w:r>
    </w:p>
    <w:p w:rsidR="00F60A1A" w:rsidRDefault="00F60A1A">
      <w:pPr>
        <w:pStyle w:val="NormalnyWeb"/>
        <w:jc w:val="both"/>
      </w:pPr>
      <w:r>
        <w:t xml:space="preserve">Życie jest energią. Zmiany energii są charakterystyczne dla wszystkich istot żywych. Porządek zmian energetycznych opisują zasady termodynamiki. Wszelkie odstępstwa od porządku energetycznego świadczą o chorobie. Czasem zaburzenie dotyczy tylko sfery psychicznej lub duchowej, jednak im większe odchylenia tym poważniejsze zagrożenie zdrowia . Przy pomocy </w:t>
      </w:r>
      <w:proofErr w:type="spellStart"/>
      <w:r>
        <w:t>tzw</w:t>
      </w:r>
      <w:proofErr w:type="spellEnd"/>
      <w:r>
        <w:t xml:space="preserve"> termografii regulacyjnej STRD możemy zmierzyć zmiany energii oraz stopień jej uporządkowania. Dzięki temu uzyskujemy całościowy obraz człowieka, jego mapę energetyczną lub inaczej mówiąc obraz pola energetycznego. W polu tym zapisane są wszelkie informacje o stanie fizycznym i psychicznym badanego.</w:t>
      </w:r>
    </w:p>
    <w:p w:rsidR="00F60A1A" w:rsidRDefault="00F60A1A">
      <w:pPr>
        <w:pStyle w:val="NormalnyWeb"/>
        <w:jc w:val="both"/>
      </w:pPr>
      <w:r>
        <w:t xml:space="preserve">Analiza i synteza psychoenergetyczna zajmuje się odczytywaniem i opisywaniem zjawisk </w:t>
      </w:r>
      <w:proofErr w:type="spellStart"/>
      <w:r>
        <w:t>psychoemocjonalnych</w:t>
      </w:r>
      <w:proofErr w:type="spellEnd"/>
      <w:r>
        <w:t xml:space="preserve"> i fizycznych, w polu energetycznym człowieka, na podstawie specjalnie do tego celu opracowanych testów oraz diagnostyki termoregulacyjnej STRD. </w:t>
      </w:r>
    </w:p>
    <w:p w:rsidR="00F60A1A" w:rsidRDefault="00F60A1A">
      <w:pPr>
        <w:pStyle w:val="NormalnyWeb"/>
        <w:jc w:val="both"/>
      </w:pPr>
      <w:r>
        <w:t>Analiza  i synteza psychoenergetyczna pozwala postawić prawidłową diagnozę, wskazuje na rzeczywistą, pierwotną przyczynę choroby, niejednokrotnie maskowaną przez różnorakie objawy chorobowe. Dolegliwości ze strony żołądka nie muszą świadczyć o zaburzeniach dotyczących tylko tego narządu, pierwotna przyczyna może tkwić całkiem gdzie indziej. Celne rozpoznanie pozwala na zastosowanie skutecznej terapii przyczynowej.</w:t>
      </w:r>
    </w:p>
    <w:p w:rsidR="00F60A1A" w:rsidRDefault="00F60A1A">
      <w:pPr>
        <w:pStyle w:val="NormalnyWeb"/>
        <w:jc w:val="both"/>
      </w:pPr>
      <w:r>
        <w:t>Analiza i synteza  psychoenergetyczna pozwala także ocenić osobowość człowieka oraz poziom jej stabilności. Umożliwia ukierunkowanie rozwoju osobowości, określenie najlepszych cech badanego i drogi do optymalnego ich wykorzystania.</w:t>
      </w:r>
    </w:p>
    <w:p w:rsidR="00F60A1A" w:rsidRDefault="00F60A1A">
      <w:pPr>
        <w:pStyle w:val="NormalnyWeb"/>
        <w:jc w:val="both"/>
      </w:pPr>
      <w:r>
        <w:t xml:space="preserve">Analiza i synteza  psychoenergetyczna jest metodą całkowicie innowacyjną w świecie. Została opracowana przez połączenie uznanej wiedzy psychologicznej z elementami fizyki oraz biologii i medycyny. Takie </w:t>
      </w:r>
      <w:r w:rsidR="00E928F4">
        <w:t>ujęcie</w:t>
      </w:r>
      <w:r>
        <w:t xml:space="preserve"> pozwala widzieć człowieka nie tylko jako odrębną jednostkę, ale jako część większego systemu, i w związku z tym obserwować różne, tzn. korzystne i niekorzystne, </w:t>
      </w:r>
      <w:r>
        <w:lastRenderedPageBreak/>
        <w:t>wpływy systemu [rodzina, praca, miejsce zamieszkania itd.] na zachowanie i zdrowie człowieka. Takie całościowe podejście pozwala na lepsze zrozumienie nie tylko, czym jest np. choroba, ale także, kim jesteśmy i dokąd zmierzamy.</w:t>
      </w:r>
    </w:p>
    <w:p w:rsidR="00F60A1A" w:rsidRDefault="00F60A1A">
      <w:pPr>
        <w:pStyle w:val="NormalnyWeb"/>
        <w:jc w:val="both"/>
      </w:pPr>
      <w:r>
        <w:t>Analiza i synteza psychoenergetyczna wyjaśnia w dużym stopniu wiele zjawisk z pogranicza medycyny, psychologii i fizyki. Dzięki analizie możemy przewidzieć i zapobiegać nie tylko chorobom, ale także innym zjawiskom, niepowodzenia w pracy czy życiu osobistym stają się bardziej zrozumiałe. Wzrost samoświadomości, następujący dzięki informacji uzyskanej przez analizę psychoenergetyczną, daje często potężny impuls do zmiany swojego życia na lepsze.</w:t>
      </w:r>
    </w:p>
    <w:p w:rsidR="00F60A1A" w:rsidRDefault="00F60A1A">
      <w:pPr>
        <w:pStyle w:val="NormalnyWeb"/>
        <w:jc w:val="both"/>
      </w:pPr>
      <w:r>
        <w:t>Podstawy analizy psychoenergetycznej opracowałem na podstawie syntezy wielu dziedzin, dla których znalazłem wspólny mianownik. Co jest wspólne np. dla homeopatii i tradycyjnej medycyny chińskiej? Co łączy tradycyjne metody leczenia z fizyką kwantową i np. embriologią? możesz się dowiedzieć na warsztatach i kursach, które prowadzę. Do opracowania podstaw analizy psychoenergetycznej wykorzystałem m.in.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 xml:space="preserve">Embriologię i anatomię człowieka 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 xml:space="preserve">Chemię i fizykę medyczną 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>Biochemię układu nerwowego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>Koncepcje W. Reicha, A.</w:t>
      </w:r>
      <w:r w:rsidR="00AD61EC">
        <w:t xml:space="preserve"> </w:t>
      </w:r>
      <w:proofErr w:type="spellStart"/>
      <w:r>
        <w:t>Lowena</w:t>
      </w:r>
      <w:proofErr w:type="spellEnd"/>
      <w:r>
        <w:t xml:space="preserve">, orientalne [czakry, </w:t>
      </w:r>
      <w:proofErr w:type="spellStart"/>
      <w:r>
        <w:t>ayurweda</w:t>
      </w:r>
      <w:proofErr w:type="spellEnd"/>
      <w:r>
        <w:t xml:space="preserve"> , T.M.CH.]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 xml:space="preserve">Analizę stanów szczytowych wg Granta </w:t>
      </w:r>
      <w:proofErr w:type="spellStart"/>
      <w:r>
        <w:t>McFetdrige</w:t>
      </w:r>
      <w:proofErr w:type="spellEnd"/>
      <w:r>
        <w:t xml:space="preserve"> i </w:t>
      </w:r>
      <w:proofErr w:type="spellStart"/>
      <w:r>
        <w:t>wsp</w:t>
      </w:r>
      <w:proofErr w:type="spellEnd"/>
      <w:r>
        <w:t>.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 xml:space="preserve">Typologię homeopatyczną, </w:t>
      </w:r>
      <w:proofErr w:type="spellStart"/>
      <w:r>
        <w:t>izopatyczną</w:t>
      </w:r>
      <w:proofErr w:type="spellEnd"/>
      <w:r>
        <w:t xml:space="preserve">, </w:t>
      </w:r>
      <w:proofErr w:type="spellStart"/>
      <w:r>
        <w:t>homotoksykologiczną</w:t>
      </w:r>
      <w:proofErr w:type="spellEnd"/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proofErr w:type="spellStart"/>
      <w:r>
        <w:t>Enneagram</w:t>
      </w:r>
      <w:proofErr w:type="spellEnd"/>
      <w:r>
        <w:t xml:space="preserve"> i wiele innych sposobów analizy </w:t>
      </w:r>
      <w:r w:rsidR="00E928F4">
        <w:t>osobowości</w:t>
      </w:r>
      <w:r>
        <w:t xml:space="preserve"> 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 xml:space="preserve">Zasady tzw. „świętej geometrii” 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>Systemowe ustawienia rodzin wg B.</w:t>
      </w:r>
      <w:r w:rsidR="00AD61EC">
        <w:t xml:space="preserve"> </w:t>
      </w:r>
      <w:proofErr w:type="spellStart"/>
      <w:r>
        <w:t>Hellingera</w:t>
      </w:r>
      <w:proofErr w:type="spellEnd"/>
      <w:r>
        <w:t xml:space="preserve"> </w:t>
      </w:r>
    </w:p>
    <w:p w:rsidR="00F60A1A" w:rsidRDefault="00F60A1A" w:rsidP="00C973DF">
      <w:pPr>
        <w:numPr>
          <w:ilvl w:val="0"/>
          <w:numId w:val="8"/>
        </w:numPr>
        <w:spacing w:line="276" w:lineRule="auto"/>
        <w:ind w:left="714" w:hanging="357"/>
      </w:pPr>
      <w:r>
        <w:t xml:space="preserve">Techniki pracy szamańskiej i alchemicznej </w:t>
      </w:r>
    </w:p>
    <w:p w:rsidR="00F60A1A" w:rsidRDefault="00F60A1A">
      <w:pPr>
        <w:pStyle w:val="NormalnyWeb"/>
      </w:pPr>
      <w:r>
        <w:t xml:space="preserve">Okazało się że wszystkie powyższe systemy maja wspólny mianownik oparty o zasadę </w:t>
      </w:r>
      <w:proofErr w:type="spellStart"/>
      <w:r>
        <w:t>trójni</w:t>
      </w:r>
      <w:proofErr w:type="spellEnd"/>
      <w:r>
        <w:t>, którą dobrze określa poniższy starożytny cytat:</w:t>
      </w:r>
    </w:p>
    <w:p w:rsidR="00F60A1A" w:rsidRDefault="00F60A1A" w:rsidP="002B056B">
      <w:pPr>
        <w:pStyle w:val="NormalnyWeb"/>
      </w:pPr>
      <w:r>
        <w:rPr>
          <w:rStyle w:val="startquote"/>
          <w:i/>
        </w:rPr>
        <w:t>"</w:t>
      </w:r>
      <w:r>
        <w:t xml:space="preserve">Jedność daje początek dwóm, dwie zrodziły trzecią, a trzecia dała początek dziesięciu tysiącom. </w:t>
      </w:r>
      <w:proofErr w:type="spellStart"/>
      <w:r>
        <w:t>Trójnia</w:t>
      </w:r>
      <w:proofErr w:type="spellEnd"/>
      <w:r>
        <w:t xml:space="preserve"> to zjednoczenie na trzech poziomach ciała, duszy, ducha. Instynktu, uczucia </w:t>
      </w:r>
      <w:r w:rsidR="0059405E">
        <w:br/>
      </w:r>
      <w:r>
        <w:t>i myśli.</w:t>
      </w:r>
      <w:r>
        <w:rPr>
          <w:rStyle w:val="endquote"/>
          <w:i/>
        </w:rPr>
        <w:t>"</w:t>
      </w:r>
      <w:r>
        <w:t xml:space="preserve"> </w:t>
      </w:r>
    </w:p>
    <w:p w:rsidR="00F60A1A" w:rsidRPr="003B6DF2" w:rsidRDefault="00F60A1A" w:rsidP="007C4C53">
      <w:pPr>
        <w:rPr>
          <w:b/>
          <w:color w:val="993300"/>
        </w:rPr>
      </w:pPr>
      <w:r w:rsidRPr="003B6DF2">
        <w:rPr>
          <w:b/>
          <w:color w:val="993300"/>
        </w:rPr>
        <w:t>RELACJE PO WARSZTACIE DR. KRZYSZTOFA KRUPKI W OŚRODKU</w:t>
      </w:r>
      <w:r>
        <w:rPr>
          <w:b/>
          <w:color w:val="993300"/>
        </w:rPr>
        <w:t xml:space="preserve"> </w:t>
      </w:r>
      <w:r w:rsidR="0059405E">
        <w:rPr>
          <w:b/>
          <w:color w:val="993300"/>
        </w:rPr>
        <w:br/>
      </w:r>
      <w:r>
        <w:rPr>
          <w:b/>
          <w:color w:val="993300"/>
        </w:rPr>
        <w:t>TU I TERAZ</w:t>
      </w:r>
      <w:r w:rsidRPr="003B6DF2">
        <w:rPr>
          <w:b/>
          <w:color w:val="993300"/>
        </w:rPr>
        <w:t xml:space="preserve">: </w:t>
      </w:r>
    </w:p>
    <w:p w:rsidR="00F60A1A" w:rsidRDefault="00F60A1A" w:rsidP="007C4C53">
      <w:pPr>
        <w:spacing w:before="100" w:beforeAutospacing="1" w:after="100" w:afterAutospacing="1"/>
      </w:pPr>
      <w:r>
        <w:t>Przyjechałam na warsztat dr Krupki w celu regeneracji, a inspiracją do przyjazdu były słowa Jacka, że warsztat prowadzi MĘŻCZYZNA  NIEZWYKŁY. Pomyślałam:  "Ojejku... nie znam żadnego NIEZWYKŁEGO MĘŻCZYZNY, a skoro mężczyzna mówi tak o innym mężczyźnie to coś w tym musi być. Jadę!". Dr Krzyś okazał się CZŁOWIEKIEM MĘDRCEM, człowiekiem o niezwykłej łagodności i zrozumieniu, o uśmiechu będącym zapowiedzią ciepłego lata.  Każdy dzień warsztatu był NIESPODZIANKĄ.  Doktor uruchomił we mnie Wielką Spiralę Zdrowienia oraz przepędził (swoim bębnem) smutek, który w związku z chorobą zagościł w moim sercu.  Tego Doktora mianuję Ministrem FAJNOŚCI ;) w moim Królestwie Przyjaciół i Znajomych.   (Iwona)</w:t>
      </w:r>
    </w:p>
    <w:p w:rsidR="00F60A1A" w:rsidRDefault="00F60A1A" w:rsidP="007C4C53">
      <w:pPr>
        <w:spacing w:before="100" w:beforeAutospacing="1" w:after="100" w:afterAutospacing="1"/>
      </w:pPr>
      <w:r>
        <w:t>Spotkanie z Krzysztofem  w Nowym Kawkowie to czysta przyjemność wynikająca z głębokiej wiedzy, profesjonalizmu, dobrego kontaktu i chęci niesienia pomocy osobom zagubionym we współczesnej rzeczywistości oraz poszukującym lepszego „Tu i Teraz”.   (Bogusława)</w:t>
      </w:r>
    </w:p>
    <w:p w:rsidR="00F60A1A" w:rsidRDefault="00F60A1A" w:rsidP="007C4C53">
      <w:pPr>
        <w:pStyle w:val="NormalnyWeb"/>
      </w:pPr>
      <w:r>
        <w:t>Na warsztaty trafiłam poprzez koleżankę i przesłanego linka  dot. warsztatu na  stronie Ośrodka Tu i Teraz. Temat był dla mnie bardzo interesujący , gdyż  od  długiego czasu czułam się wyczerpana i nie miałam pomysłu jak sobie pomóc. Nie wiedziałam zbyt wiele o osobie prowadzącej warsztat.</w:t>
      </w:r>
      <w:r w:rsidR="0059405E">
        <w:t xml:space="preserve"> </w:t>
      </w:r>
      <w:r>
        <w:t>Temat trafił w sedno moich potrzeb i zapadła szybka decyzja tak- jadę. </w:t>
      </w:r>
    </w:p>
    <w:p w:rsidR="00F60A1A" w:rsidRDefault="00F60A1A" w:rsidP="007C4C53">
      <w:pPr>
        <w:pStyle w:val="NormalnyWeb"/>
      </w:pPr>
      <w:r>
        <w:lastRenderedPageBreak/>
        <w:t>Dla mnie był to bardzo wartościowy czas. Wiedza przedstawiona podczas warsztatów zarówna teoretyczna jak i praktyczna został przekazana w sposób dla mnie jasny i zrozumiały. Stosując się do ćwiczeń można było  poznać i doświadczyć skuteczności proponowanych technik w celu pozbycia się stresu z ciała.  Bardzo ciekawe były również ćwiczenia z zakresu psychologii. Dla mnie osobiście bardzo wartościowy warsztat. W trakcie jego trwania otrzymałam  kilka odpowiedzi na nurtujące mnie od długiego czasu  pytania a fakt  że  czegoś nie wiem lub nie rozumiem zaakceptowałam.</w:t>
      </w:r>
    </w:p>
    <w:p w:rsidR="00F60A1A" w:rsidRDefault="00F60A1A" w:rsidP="007C4C53">
      <w:pPr>
        <w:pStyle w:val="NormalnyWeb"/>
      </w:pPr>
      <w:r>
        <w:t>Osoba prowadząca warsztat, w mojej ocenie, niezwykle kompetentna i o bardzo wysokiej kulturze osobistej. Tak naprawdę tylko od nas zależało czy i jak skorzystamy z tego warsztatu.   (Małgorzata)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DATA:</w:t>
      </w:r>
      <w:r w:rsidR="00AC7102">
        <w:rPr>
          <w:b/>
          <w:bCs/>
          <w:color w:val="993300"/>
        </w:rPr>
        <w:tab/>
        <w:t>23</w:t>
      </w:r>
      <w:r>
        <w:rPr>
          <w:b/>
          <w:bCs/>
          <w:color w:val="993300"/>
        </w:rPr>
        <w:t>-</w:t>
      </w:r>
      <w:r w:rsidR="00AC7102">
        <w:rPr>
          <w:b/>
          <w:bCs/>
          <w:color w:val="993300"/>
        </w:rPr>
        <w:t>28</w:t>
      </w:r>
      <w:r>
        <w:rPr>
          <w:b/>
          <w:bCs/>
          <w:color w:val="993300"/>
        </w:rPr>
        <w:t>.</w:t>
      </w:r>
      <w:r w:rsidR="00AC7102">
        <w:rPr>
          <w:b/>
          <w:bCs/>
          <w:color w:val="993300"/>
        </w:rPr>
        <w:t>IV</w:t>
      </w:r>
      <w:r>
        <w:rPr>
          <w:b/>
          <w:bCs/>
          <w:color w:val="993300"/>
        </w:rPr>
        <w:t>.201</w:t>
      </w:r>
      <w:r w:rsidR="00AC7102">
        <w:rPr>
          <w:b/>
          <w:bCs/>
          <w:color w:val="993300"/>
        </w:rPr>
        <w:t>9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ROZPOCZĘCIE:</w:t>
      </w:r>
      <w:r w:rsidR="00AC7102">
        <w:rPr>
          <w:b/>
          <w:bCs/>
          <w:color w:val="993300"/>
        </w:rPr>
        <w:tab/>
        <w:t>23</w:t>
      </w:r>
      <w:r>
        <w:rPr>
          <w:b/>
          <w:bCs/>
          <w:color w:val="993300"/>
        </w:rPr>
        <w:t>.</w:t>
      </w:r>
      <w:r w:rsidR="00AC7102">
        <w:rPr>
          <w:b/>
          <w:bCs/>
          <w:color w:val="993300"/>
        </w:rPr>
        <w:t>IV</w:t>
      </w:r>
      <w:r>
        <w:rPr>
          <w:b/>
          <w:bCs/>
          <w:color w:val="993300"/>
        </w:rPr>
        <w:t xml:space="preserve">  godz. 18 kolacją (</w:t>
      </w:r>
      <w:r w:rsidR="00AD61EC">
        <w:rPr>
          <w:b/>
          <w:bCs/>
          <w:color w:val="993300"/>
        </w:rPr>
        <w:t>wtorek</w:t>
      </w:r>
      <w:r>
        <w:rPr>
          <w:b/>
          <w:bCs/>
          <w:color w:val="993300"/>
        </w:rPr>
        <w:t>)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ZAKOŃCZENIE:</w:t>
      </w:r>
      <w:r w:rsidR="00AC7102">
        <w:rPr>
          <w:b/>
          <w:bCs/>
          <w:color w:val="993300"/>
        </w:rPr>
        <w:tab/>
        <w:t>28</w:t>
      </w:r>
      <w:r>
        <w:rPr>
          <w:b/>
          <w:bCs/>
          <w:color w:val="993300"/>
        </w:rPr>
        <w:t>.</w:t>
      </w:r>
      <w:r w:rsidR="00AC7102">
        <w:rPr>
          <w:b/>
          <w:bCs/>
          <w:color w:val="993300"/>
        </w:rPr>
        <w:t>IV</w:t>
      </w:r>
      <w:r>
        <w:rPr>
          <w:b/>
          <w:bCs/>
          <w:color w:val="993300"/>
        </w:rPr>
        <w:t xml:space="preserve">  godz. 14, po obiedzie (niedziela)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MIEJSCE:</w:t>
      </w:r>
      <w:r w:rsidR="00AC7102">
        <w:rPr>
          <w:b/>
          <w:bCs/>
          <w:color w:val="993300"/>
        </w:rPr>
        <w:tab/>
      </w:r>
      <w:r>
        <w:rPr>
          <w:b/>
          <w:color w:val="993300"/>
        </w:rPr>
        <w:t xml:space="preserve">Ośrodek Rozwoju Osobistego i Duchowego „Tu i Teraz”, Nowe Kawkowo </w:t>
      </w:r>
      <w:hyperlink r:id="rId9" w:history="1">
        <w:r w:rsidRPr="0023355F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AC7102" w:rsidRDefault="00AC7102" w:rsidP="00AC7102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 w:rsidR="00AC7102">
        <w:rPr>
          <w:b/>
          <w:color w:val="993300"/>
        </w:rPr>
        <w:tab/>
      </w:r>
      <w:r>
        <w:rPr>
          <w:b/>
          <w:color w:val="993300"/>
        </w:rPr>
        <w:t>1300 zł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color w:val="993300"/>
        </w:rPr>
        <w:t>CENA POBYTU:</w:t>
      </w:r>
      <w:r w:rsidR="00AC7102">
        <w:rPr>
          <w:b/>
          <w:color w:val="993300"/>
        </w:rPr>
        <w:tab/>
      </w:r>
      <w:r>
        <w:rPr>
          <w:b/>
          <w:color w:val="993300"/>
        </w:rPr>
        <w:t>wyżywienie 70 zł  dziennie (3 posiłki wegetariańskie)</w:t>
      </w:r>
    </w:p>
    <w:p w:rsidR="005B0D65" w:rsidRDefault="005B0D65" w:rsidP="00AC7102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Noclegi - w zależności od standardu od 32 zł do </w:t>
      </w:r>
      <w:r w:rsidR="0040454C">
        <w:rPr>
          <w:b/>
          <w:color w:val="993300"/>
        </w:rPr>
        <w:t>85</w:t>
      </w:r>
      <w:r>
        <w:rPr>
          <w:b/>
          <w:color w:val="993300"/>
        </w:rPr>
        <w:t xml:space="preserve"> zł za noc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color w:val="993300"/>
        </w:rPr>
        <w:t>UWAGA:</w:t>
      </w:r>
      <w:r w:rsidR="00F145C3">
        <w:rPr>
          <w:b/>
          <w:color w:val="993300"/>
        </w:rPr>
        <w:tab/>
      </w:r>
      <w:r>
        <w:rPr>
          <w:b/>
          <w:color w:val="993300"/>
        </w:rPr>
        <w:t xml:space="preserve">ośrodek sprzedaje wyłącznie całe pakiety pobytowo/ </w:t>
      </w:r>
    </w:p>
    <w:p w:rsidR="00F145C3" w:rsidRDefault="005B0D65" w:rsidP="00F145C3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żywieniowo/ warsztatowe (nie ma możliwości rezygnacji</w:t>
      </w:r>
    </w:p>
    <w:p w:rsidR="005B0D65" w:rsidRPr="00A635E8" w:rsidRDefault="005B0D65" w:rsidP="00F145C3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z</w:t>
      </w:r>
      <w:r w:rsidR="00F145C3">
        <w:rPr>
          <w:b/>
          <w:color w:val="993300"/>
        </w:rPr>
        <w:t xml:space="preserve"> </w:t>
      </w:r>
      <w:r>
        <w:rPr>
          <w:b/>
          <w:color w:val="993300"/>
        </w:rPr>
        <w:t>posiłków ani noclegów)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www.tuiteraz.eu, kawkowo@tuiteraz.eu   </w:t>
      </w:r>
    </w:p>
    <w:p w:rsidR="005B0D65" w:rsidRDefault="005B0D65" w:rsidP="00F145C3">
      <w:pPr>
        <w:tabs>
          <w:tab w:val="left" w:pos="2835"/>
        </w:tabs>
        <w:ind w:left="2835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biuro: </w:t>
      </w:r>
      <w:r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  662759576</w:t>
      </w:r>
    </w:p>
    <w:p w:rsidR="005B0D65" w:rsidRDefault="005B0D65" w:rsidP="00F145C3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Jacek Towalski        602219382 </w:t>
      </w:r>
    </w:p>
    <w:p w:rsidR="005B0D65" w:rsidRDefault="005B0D65" w:rsidP="00F145C3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Maja </w:t>
      </w:r>
      <w:proofErr w:type="spellStart"/>
      <w:r>
        <w:rPr>
          <w:b/>
          <w:color w:val="993300"/>
        </w:rPr>
        <w:t>Wołosiewicz</w:t>
      </w:r>
      <w:proofErr w:type="spellEnd"/>
      <w:r>
        <w:rPr>
          <w:b/>
          <w:color w:val="993300"/>
        </w:rPr>
        <w:t>-Towalska      606994366</w:t>
      </w:r>
    </w:p>
    <w:p w:rsidR="005B0D65" w:rsidRDefault="005B0D65" w:rsidP="00AC7102">
      <w:pPr>
        <w:tabs>
          <w:tab w:val="left" w:pos="2835"/>
        </w:tabs>
        <w:ind w:left="2835" w:hanging="2835"/>
        <w:rPr>
          <w:b/>
          <w:color w:val="993300"/>
        </w:rPr>
      </w:pPr>
    </w:p>
    <w:p w:rsidR="005B0D65" w:rsidRPr="00A635E8" w:rsidRDefault="005B0D65" w:rsidP="005B0D65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>ZAPISY:</w:t>
      </w:r>
    </w:p>
    <w:p w:rsidR="005B0D65" w:rsidRDefault="005B0D65" w:rsidP="005B0D65">
      <w:pPr>
        <w:numPr>
          <w:ilvl w:val="0"/>
          <w:numId w:val="10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0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5B0D65" w:rsidRDefault="005B0D65" w:rsidP="005B0D65">
      <w:pPr>
        <w:numPr>
          <w:ilvl w:val="0"/>
          <w:numId w:val="10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5B0D65" w:rsidRPr="001F3E07" w:rsidRDefault="005B0D65" w:rsidP="005B0D65">
      <w:pPr>
        <w:numPr>
          <w:ilvl w:val="0"/>
          <w:numId w:val="10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5B0D65" w:rsidRPr="00A635E8" w:rsidRDefault="005B0D65" w:rsidP="005B0D65">
      <w:pPr>
        <w:numPr>
          <w:ilvl w:val="0"/>
          <w:numId w:val="10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5B0D65" w:rsidRPr="00A635E8" w:rsidRDefault="005B0D65" w:rsidP="005B0D65">
      <w:pPr>
        <w:numPr>
          <w:ilvl w:val="0"/>
          <w:numId w:val="10"/>
        </w:numPr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2</w:t>
      </w:r>
      <w:r w:rsidRPr="00A635E8">
        <w:rPr>
          <w:rFonts w:eastAsia="Arial Unicode MS"/>
          <w:b/>
          <w:color w:val="993300"/>
          <w:u w:val="single"/>
        </w:rPr>
        <w:t>50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 xml:space="preserve">m:  „zaliczka za pobyt  </w:t>
      </w:r>
      <w:r w:rsidR="003D3210">
        <w:rPr>
          <w:b/>
          <w:color w:val="993300"/>
        </w:rPr>
        <w:t>23</w:t>
      </w:r>
      <w:r>
        <w:rPr>
          <w:b/>
          <w:color w:val="993300"/>
        </w:rPr>
        <w:t>-</w:t>
      </w:r>
      <w:r w:rsidR="003D3210">
        <w:rPr>
          <w:b/>
          <w:color w:val="993300"/>
        </w:rPr>
        <w:t>28</w:t>
      </w:r>
      <w:r>
        <w:rPr>
          <w:b/>
          <w:color w:val="993300"/>
        </w:rPr>
        <w:t>.</w:t>
      </w:r>
      <w:r w:rsidR="003D3210">
        <w:rPr>
          <w:b/>
          <w:color w:val="993300"/>
        </w:rPr>
        <w:t>IV</w:t>
      </w:r>
      <w:r>
        <w:rPr>
          <w:b/>
          <w:color w:val="993300"/>
        </w:rPr>
        <w:t>.201</w:t>
      </w:r>
      <w:r w:rsidR="003D3210">
        <w:rPr>
          <w:b/>
          <w:color w:val="993300"/>
        </w:rPr>
        <w:t>9</w:t>
      </w:r>
      <w:r w:rsidRPr="00A635E8">
        <w:rPr>
          <w:b/>
          <w:color w:val="993300"/>
        </w:rPr>
        <w:t xml:space="preserve">”. </w:t>
      </w:r>
    </w:p>
    <w:p w:rsidR="005B0D65" w:rsidRPr="00C21C2B" w:rsidRDefault="005B0D65" w:rsidP="005B0D65">
      <w:pPr>
        <w:shd w:val="clear" w:color="auto" w:fill="FFFFFF"/>
        <w:rPr>
          <w:u w:color="1F497D"/>
        </w:rPr>
      </w:pPr>
    </w:p>
    <w:p w:rsidR="005B0D65" w:rsidRDefault="005B0D65" w:rsidP="005B0D65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5B0D65" w:rsidRPr="006B2F1B" w:rsidRDefault="005B0D65" w:rsidP="005B0D65">
      <w:pPr>
        <w:pStyle w:val="Akapitzlist"/>
        <w:numPr>
          <w:ilvl w:val="0"/>
          <w:numId w:val="10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>na konto ośrodka!</w:t>
      </w:r>
      <w:r w:rsidRPr="00F36891">
        <w:rPr>
          <w:b/>
          <w:color w:val="993300"/>
        </w:rPr>
        <w:t xml:space="preserve">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F60A1A" w:rsidRPr="003D3210" w:rsidRDefault="005B0D65" w:rsidP="005B0D65">
      <w:pPr>
        <w:pStyle w:val="Akapitzlist"/>
        <w:numPr>
          <w:ilvl w:val="0"/>
          <w:numId w:val="10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sectPr w:rsidR="00F60A1A" w:rsidRPr="003D3210" w:rsidSect="00925DA6">
      <w:pgSz w:w="11906" w:h="16838"/>
      <w:pgMar w:top="360" w:right="128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8D" w:rsidRDefault="000A088D">
      <w:r>
        <w:separator/>
      </w:r>
    </w:p>
  </w:endnote>
  <w:endnote w:type="continuationSeparator" w:id="0">
    <w:p w:rsidR="000A088D" w:rsidRDefault="000A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8D" w:rsidRDefault="000A088D">
      <w:r>
        <w:separator/>
      </w:r>
    </w:p>
  </w:footnote>
  <w:footnote w:type="continuationSeparator" w:id="0">
    <w:p w:rsidR="000A088D" w:rsidRDefault="000A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3F3A4788"/>
    <w:multiLevelType w:val="hybridMultilevel"/>
    <w:tmpl w:val="3F480EAC"/>
    <w:lvl w:ilvl="0" w:tplc="45BA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CF"/>
    <w:rsid w:val="00005F4F"/>
    <w:rsid w:val="000464A3"/>
    <w:rsid w:val="000A088D"/>
    <w:rsid w:val="00175DB7"/>
    <w:rsid w:val="001B4DCF"/>
    <w:rsid w:val="001C0C6F"/>
    <w:rsid w:val="001D780B"/>
    <w:rsid w:val="001F3E07"/>
    <w:rsid w:val="002026D6"/>
    <w:rsid w:val="002B056B"/>
    <w:rsid w:val="002B22BF"/>
    <w:rsid w:val="002C71EC"/>
    <w:rsid w:val="00314539"/>
    <w:rsid w:val="00386EAE"/>
    <w:rsid w:val="003960E1"/>
    <w:rsid w:val="003B6DF2"/>
    <w:rsid w:val="003D3210"/>
    <w:rsid w:val="003D3EC0"/>
    <w:rsid w:val="0040454C"/>
    <w:rsid w:val="00432A46"/>
    <w:rsid w:val="0043752A"/>
    <w:rsid w:val="00444978"/>
    <w:rsid w:val="004820AF"/>
    <w:rsid w:val="004942CD"/>
    <w:rsid w:val="004D299B"/>
    <w:rsid w:val="0050259F"/>
    <w:rsid w:val="00506166"/>
    <w:rsid w:val="00507CCB"/>
    <w:rsid w:val="005101D4"/>
    <w:rsid w:val="005622F2"/>
    <w:rsid w:val="00566627"/>
    <w:rsid w:val="0059405E"/>
    <w:rsid w:val="005963E1"/>
    <w:rsid w:val="00597ACB"/>
    <w:rsid w:val="005A0C3E"/>
    <w:rsid w:val="005B0D65"/>
    <w:rsid w:val="005C05A3"/>
    <w:rsid w:val="005C796C"/>
    <w:rsid w:val="00615FB3"/>
    <w:rsid w:val="00631F11"/>
    <w:rsid w:val="006333A9"/>
    <w:rsid w:val="006737EA"/>
    <w:rsid w:val="00682196"/>
    <w:rsid w:val="006C55B7"/>
    <w:rsid w:val="006D6E1D"/>
    <w:rsid w:val="006F6F81"/>
    <w:rsid w:val="00703E12"/>
    <w:rsid w:val="007C4C53"/>
    <w:rsid w:val="007C639B"/>
    <w:rsid w:val="00857492"/>
    <w:rsid w:val="008A23B8"/>
    <w:rsid w:val="00912A93"/>
    <w:rsid w:val="00925DA6"/>
    <w:rsid w:val="009830B5"/>
    <w:rsid w:val="009919E2"/>
    <w:rsid w:val="009E6894"/>
    <w:rsid w:val="00A173F2"/>
    <w:rsid w:val="00A43DD5"/>
    <w:rsid w:val="00A53ABB"/>
    <w:rsid w:val="00A635E8"/>
    <w:rsid w:val="00AC7102"/>
    <w:rsid w:val="00AD054C"/>
    <w:rsid w:val="00AD61EC"/>
    <w:rsid w:val="00B66ACF"/>
    <w:rsid w:val="00B760DD"/>
    <w:rsid w:val="00C21C2B"/>
    <w:rsid w:val="00C33E8F"/>
    <w:rsid w:val="00C923CD"/>
    <w:rsid w:val="00C92944"/>
    <w:rsid w:val="00C973DF"/>
    <w:rsid w:val="00CF6D02"/>
    <w:rsid w:val="00D209F8"/>
    <w:rsid w:val="00D55ECF"/>
    <w:rsid w:val="00DB75A4"/>
    <w:rsid w:val="00E656D6"/>
    <w:rsid w:val="00E928F4"/>
    <w:rsid w:val="00EA2935"/>
    <w:rsid w:val="00EF52CA"/>
    <w:rsid w:val="00F145C3"/>
    <w:rsid w:val="00F43860"/>
    <w:rsid w:val="00F60A1A"/>
    <w:rsid w:val="00F754AF"/>
    <w:rsid w:val="00FB38B7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BB7E8"/>
  <w15:docId w15:val="{D4E8D657-F4DB-46EB-858A-E76AA59C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DA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25DA6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25D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4D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semiHidden/>
    <w:rsid w:val="00A414D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925DA6"/>
    <w:rPr>
      <w:rFonts w:ascii="Symbol" w:hAnsi="Symbol"/>
    </w:rPr>
  </w:style>
  <w:style w:type="character" w:customStyle="1" w:styleId="WW8Num3z0">
    <w:name w:val="WW8Num3z0"/>
    <w:uiPriority w:val="99"/>
    <w:rsid w:val="00925DA6"/>
    <w:rPr>
      <w:rFonts w:ascii="Symbol" w:hAnsi="Symbol"/>
    </w:rPr>
  </w:style>
  <w:style w:type="character" w:customStyle="1" w:styleId="WW8Num4z0">
    <w:name w:val="WW8Num4z0"/>
    <w:uiPriority w:val="99"/>
    <w:rsid w:val="00925DA6"/>
  </w:style>
  <w:style w:type="character" w:customStyle="1" w:styleId="WW8Num5z0">
    <w:name w:val="WW8Num5z0"/>
    <w:uiPriority w:val="99"/>
    <w:rsid w:val="00925DA6"/>
    <w:rPr>
      <w:rFonts w:ascii="Symbol" w:hAnsi="Symbol"/>
    </w:rPr>
  </w:style>
  <w:style w:type="character" w:customStyle="1" w:styleId="WW8Num6z0">
    <w:name w:val="WW8Num6z0"/>
    <w:uiPriority w:val="99"/>
    <w:rsid w:val="00925DA6"/>
    <w:rPr>
      <w:rFonts w:ascii="Symbol" w:hAnsi="Symbol"/>
    </w:rPr>
  </w:style>
  <w:style w:type="character" w:customStyle="1" w:styleId="WW8Num7z0">
    <w:name w:val="WW8Num7z0"/>
    <w:uiPriority w:val="99"/>
    <w:rsid w:val="00925DA6"/>
    <w:rPr>
      <w:rFonts w:ascii="Symbol" w:hAnsi="Symbol"/>
      <w:sz w:val="20"/>
    </w:rPr>
  </w:style>
  <w:style w:type="character" w:customStyle="1" w:styleId="WW8Num8z0">
    <w:name w:val="WW8Num8z0"/>
    <w:uiPriority w:val="99"/>
    <w:rsid w:val="00925DA6"/>
    <w:rPr>
      <w:rFonts w:ascii="Symbol" w:hAnsi="Symbol"/>
      <w:sz w:val="20"/>
    </w:rPr>
  </w:style>
  <w:style w:type="character" w:customStyle="1" w:styleId="WW8Num8z1">
    <w:name w:val="WW8Num8z1"/>
    <w:uiPriority w:val="99"/>
    <w:rsid w:val="00925DA6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925DA6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925DA6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25DA6"/>
  </w:style>
  <w:style w:type="character" w:customStyle="1" w:styleId="WW8Num1z0">
    <w:name w:val="WW8Num1z0"/>
    <w:uiPriority w:val="99"/>
    <w:rsid w:val="00925DA6"/>
    <w:rPr>
      <w:rFonts w:ascii="Symbol" w:hAnsi="Symbol"/>
    </w:rPr>
  </w:style>
  <w:style w:type="character" w:customStyle="1" w:styleId="WW8Num1z1">
    <w:name w:val="WW8Num1z1"/>
    <w:uiPriority w:val="99"/>
    <w:rsid w:val="00925DA6"/>
    <w:rPr>
      <w:rFonts w:ascii="Courier New" w:hAnsi="Courier New"/>
    </w:rPr>
  </w:style>
  <w:style w:type="character" w:customStyle="1" w:styleId="WW8Num1z2">
    <w:name w:val="WW8Num1z2"/>
    <w:uiPriority w:val="99"/>
    <w:rsid w:val="00925DA6"/>
    <w:rPr>
      <w:rFonts w:ascii="Wingdings" w:hAnsi="Wingdings"/>
    </w:rPr>
  </w:style>
  <w:style w:type="character" w:customStyle="1" w:styleId="WW8Num2z1">
    <w:name w:val="WW8Num2z1"/>
    <w:uiPriority w:val="99"/>
    <w:rsid w:val="00925DA6"/>
    <w:rPr>
      <w:rFonts w:ascii="Courier New" w:hAnsi="Courier New"/>
    </w:rPr>
  </w:style>
  <w:style w:type="character" w:customStyle="1" w:styleId="WW8Num2z2">
    <w:name w:val="WW8Num2z2"/>
    <w:uiPriority w:val="99"/>
    <w:rsid w:val="00925DA6"/>
    <w:rPr>
      <w:rFonts w:ascii="Wingdings" w:hAnsi="Wingdings"/>
    </w:rPr>
  </w:style>
  <w:style w:type="character" w:customStyle="1" w:styleId="WW8Num3z1">
    <w:name w:val="WW8Num3z1"/>
    <w:uiPriority w:val="99"/>
    <w:rsid w:val="00925DA6"/>
    <w:rPr>
      <w:rFonts w:ascii="Courier New" w:hAnsi="Courier New"/>
    </w:rPr>
  </w:style>
  <w:style w:type="character" w:customStyle="1" w:styleId="WW8Num3z2">
    <w:name w:val="WW8Num3z2"/>
    <w:uiPriority w:val="99"/>
    <w:rsid w:val="00925DA6"/>
    <w:rPr>
      <w:rFonts w:ascii="Wingdings" w:hAnsi="Wingdings"/>
    </w:rPr>
  </w:style>
  <w:style w:type="character" w:customStyle="1" w:styleId="WW8Num5z1">
    <w:name w:val="WW8Num5z1"/>
    <w:uiPriority w:val="99"/>
    <w:rsid w:val="00925DA6"/>
    <w:rPr>
      <w:rFonts w:ascii="Courier New" w:hAnsi="Courier New"/>
    </w:rPr>
  </w:style>
  <w:style w:type="character" w:customStyle="1" w:styleId="WW8Num5z2">
    <w:name w:val="WW8Num5z2"/>
    <w:uiPriority w:val="99"/>
    <w:rsid w:val="00925DA6"/>
    <w:rPr>
      <w:rFonts w:ascii="Wingdings" w:hAnsi="Wingdings"/>
    </w:rPr>
  </w:style>
  <w:style w:type="character" w:customStyle="1" w:styleId="WW8Num6z1">
    <w:name w:val="WW8Num6z1"/>
    <w:uiPriority w:val="99"/>
    <w:rsid w:val="00925DA6"/>
    <w:rPr>
      <w:rFonts w:ascii="Courier New" w:hAnsi="Courier New"/>
    </w:rPr>
  </w:style>
  <w:style w:type="character" w:customStyle="1" w:styleId="WW8Num6z2">
    <w:name w:val="WW8Num6z2"/>
    <w:uiPriority w:val="99"/>
    <w:rsid w:val="00925DA6"/>
    <w:rPr>
      <w:rFonts w:ascii="Wingdings" w:hAnsi="Wingdings"/>
    </w:rPr>
  </w:style>
  <w:style w:type="character" w:customStyle="1" w:styleId="WW8Num7z1">
    <w:name w:val="WW8Num7z1"/>
    <w:uiPriority w:val="99"/>
    <w:rsid w:val="00925DA6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925DA6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925DA6"/>
    <w:rPr>
      <w:rFonts w:ascii="Courier New" w:hAnsi="Courier New"/>
    </w:rPr>
  </w:style>
  <w:style w:type="character" w:customStyle="1" w:styleId="WW8Num9z2">
    <w:name w:val="WW8Num9z2"/>
    <w:uiPriority w:val="99"/>
    <w:rsid w:val="00925DA6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25DA6"/>
  </w:style>
  <w:style w:type="character" w:styleId="Pogrubienie">
    <w:name w:val="Strong"/>
    <w:uiPriority w:val="99"/>
    <w:qFormat/>
    <w:rsid w:val="00925DA6"/>
    <w:rPr>
      <w:rFonts w:cs="Times New Roman"/>
      <w:b/>
      <w:bCs/>
    </w:rPr>
  </w:style>
  <w:style w:type="character" w:customStyle="1" w:styleId="NormalnyWebZnak">
    <w:name w:val="Normalny (Web) Znak"/>
    <w:uiPriority w:val="99"/>
    <w:rsid w:val="00925DA6"/>
    <w:rPr>
      <w:rFonts w:cs="Times New Roman"/>
      <w:sz w:val="24"/>
      <w:szCs w:val="24"/>
      <w:lang w:val="pl-PL" w:eastAsia="ar-SA" w:bidi="ar-SA"/>
    </w:rPr>
  </w:style>
  <w:style w:type="character" w:styleId="Hipercze">
    <w:name w:val="Hyperlink"/>
    <w:uiPriority w:val="99"/>
    <w:rsid w:val="00925DA6"/>
    <w:rPr>
      <w:rFonts w:cs="Times New Roman"/>
      <w:color w:val="0000FF"/>
      <w:u w:val="single"/>
    </w:rPr>
  </w:style>
  <w:style w:type="character" w:customStyle="1" w:styleId="startquote">
    <w:name w:val="start_quote"/>
    <w:uiPriority w:val="99"/>
    <w:rsid w:val="00925DA6"/>
    <w:rPr>
      <w:rFonts w:cs="Times New Roman"/>
    </w:rPr>
  </w:style>
  <w:style w:type="character" w:customStyle="1" w:styleId="endquote">
    <w:name w:val="end_quote"/>
    <w:uiPriority w:val="99"/>
    <w:rsid w:val="00925DA6"/>
    <w:rPr>
      <w:rFonts w:cs="Times New Roman"/>
    </w:rPr>
  </w:style>
  <w:style w:type="character" w:customStyle="1" w:styleId="textexposedshow">
    <w:name w:val="text_exposed_show"/>
    <w:uiPriority w:val="99"/>
    <w:rsid w:val="00925DA6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925D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5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414D0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925DA6"/>
    <w:rPr>
      <w:rFonts w:cs="Mangal"/>
    </w:rPr>
  </w:style>
  <w:style w:type="paragraph" w:customStyle="1" w:styleId="Podpis1">
    <w:name w:val="Podpis1"/>
    <w:basedOn w:val="Normalny"/>
    <w:uiPriority w:val="99"/>
    <w:rsid w:val="00925DA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925DA6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925DA6"/>
    <w:pPr>
      <w:spacing w:before="280" w:after="280"/>
    </w:pPr>
  </w:style>
  <w:style w:type="paragraph" w:customStyle="1" w:styleId="ListParagraph1">
    <w:name w:val="List Paragraph1"/>
    <w:basedOn w:val="Normalny"/>
    <w:uiPriority w:val="99"/>
    <w:rsid w:val="00925DA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4D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14D0"/>
    <w:rPr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1B4DC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B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2648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„U ŹRODŁA” oraz OŚRODEK ROZWOJU OSOBISTEGO I DUCHOWEGO „TU I TERAZ” W NOWYM KAWKOWIE</vt:lpstr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ŹRODŁA” oraz OŚRODEK ROZWOJU OSOBISTEGO I DUCHOWEGO „TU I TERAZ” W NOWYM KAWKOWIE</dc:title>
  <dc:subject/>
  <dc:creator>Maja</dc:creator>
  <cp:keywords/>
  <dc:description/>
  <cp:lastModifiedBy>Jacek Towalski</cp:lastModifiedBy>
  <cp:revision>7</cp:revision>
  <dcterms:created xsi:type="dcterms:W3CDTF">2018-11-29T15:01:00Z</dcterms:created>
  <dcterms:modified xsi:type="dcterms:W3CDTF">2018-11-30T10:23:00Z</dcterms:modified>
</cp:coreProperties>
</file>